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F57F" w14:textId="7B7CE3A4" w:rsidR="002B2BAB" w:rsidRPr="00641DB5" w:rsidRDefault="009311C0" w:rsidP="002B2BAB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20"/>
          <w:szCs w:val="20"/>
        </w:rPr>
      </w:pPr>
      <w:r w:rsidRPr="00641DB5">
        <w:rPr>
          <w:rFonts w:ascii="Arial" w:hAnsi="Arial" w:cs="Arial"/>
          <w:b w:val="0"/>
          <w:bCs w:val="0"/>
          <w:i/>
          <w:sz w:val="20"/>
          <w:szCs w:val="20"/>
        </w:rPr>
        <w:t xml:space="preserve">   </w:t>
      </w:r>
      <w:r w:rsidR="004D149F" w:rsidRPr="00641DB5">
        <w:rPr>
          <w:rFonts w:ascii="Arial" w:hAnsi="Arial" w:cs="Arial"/>
          <w:b w:val="0"/>
          <w:bCs w:val="0"/>
          <w:i/>
          <w:sz w:val="20"/>
          <w:szCs w:val="20"/>
        </w:rPr>
        <w:t>Z</w:t>
      </w:r>
      <w:r w:rsidR="002B2BAB" w:rsidRPr="00641DB5">
        <w:rPr>
          <w:rFonts w:ascii="Arial" w:hAnsi="Arial" w:cs="Arial"/>
          <w:b w:val="0"/>
          <w:bCs w:val="0"/>
          <w:i/>
          <w:sz w:val="20"/>
          <w:szCs w:val="20"/>
        </w:rPr>
        <w:t>ałąc</w:t>
      </w:r>
      <w:r w:rsidR="0081190B" w:rsidRPr="00641DB5">
        <w:rPr>
          <w:rFonts w:ascii="Arial" w:hAnsi="Arial" w:cs="Arial"/>
          <w:b w:val="0"/>
          <w:bCs w:val="0"/>
          <w:i/>
          <w:sz w:val="20"/>
          <w:szCs w:val="20"/>
        </w:rPr>
        <w:t xml:space="preserve">znik nr </w:t>
      </w:r>
      <w:r w:rsidR="00EF2519" w:rsidRPr="00641DB5">
        <w:rPr>
          <w:rFonts w:ascii="Arial" w:hAnsi="Arial" w:cs="Arial"/>
          <w:b w:val="0"/>
          <w:bCs w:val="0"/>
          <w:i/>
          <w:sz w:val="20"/>
          <w:szCs w:val="20"/>
        </w:rPr>
        <w:t>5</w:t>
      </w:r>
      <w:r w:rsidR="00641DB5">
        <w:rPr>
          <w:rFonts w:ascii="Arial" w:hAnsi="Arial" w:cs="Arial"/>
          <w:b w:val="0"/>
          <w:bCs w:val="0"/>
          <w:i/>
          <w:sz w:val="20"/>
          <w:szCs w:val="20"/>
        </w:rPr>
        <w:t xml:space="preserve"> do SWZ</w:t>
      </w:r>
    </w:p>
    <w:p w14:paraId="584AB724" w14:textId="10CA9706" w:rsidR="002B2BAB" w:rsidRPr="00641DB5" w:rsidRDefault="0081190B" w:rsidP="002B2BAB">
      <w:pPr>
        <w:pStyle w:val="tyt"/>
        <w:keepNext w:val="0"/>
        <w:spacing w:before="0" w:after="0"/>
        <w:rPr>
          <w:rFonts w:ascii="Arial" w:hAnsi="Arial" w:cs="Arial"/>
          <w:bCs w:val="0"/>
          <w:sz w:val="20"/>
          <w:szCs w:val="20"/>
        </w:rPr>
      </w:pPr>
      <w:r w:rsidRPr="00641DB5">
        <w:rPr>
          <w:rFonts w:ascii="Arial" w:hAnsi="Arial" w:cs="Arial"/>
          <w:bCs w:val="0"/>
          <w:sz w:val="20"/>
          <w:szCs w:val="20"/>
        </w:rPr>
        <w:t>Formularz oferty</w:t>
      </w:r>
    </w:p>
    <w:p w14:paraId="4560CE26" w14:textId="77777777" w:rsidR="0081190B" w:rsidRPr="00641DB5" w:rsidRDefault="0081190B" w:rsidP="0081190B">
      <w:pPr>
        <w:pStyle w:val="normaltableau"/>
        <w:spacing w:before="0" w:after="0" w:line="360" w:lineRule="auto"/>
        <w:jc w:val="left"/>
        <w:rPr>
          <w:rFonts w:ascii="Arial" w:hAnsi="Arial" w:cs="Arial"/>
          <w:sz w:val="20"/>
          <w:szCs w:val="20"/>
          <w:lang w:val="pl-PL" w:eastAsia="en-US"/>
        </w:rPr>
      </w:pPr>
    </w:p>
    <w:p w14:paraId="2DD15B20" w14:textId="77777777" w:rsidR="0081190B" w:rsidRPr="00641DB5" w:rsidRDefault="0081190B" w:rsidP="0081190B">
      <w:pPr>
        <w:pStyle w:val="normaltableau"/>
        <w:spacing w:before="0" w:after="0" w:line="360" w:lineRule="auto"/>
        <w:jc w:val="left"/>
        <w:rPr>
          <w:rFonts w:ascii="Arial" w:hAnsi="Arial" w:cs="Arial"/>
          <w:sz w:val="20"/>
          <w:szCs w:val="20"/>
          <w:lang w:val="pl-PL" w:eastAsia="en-US"/>
        </w:rPr>
      </w:pPr>
      <w:r w:rsidRPr="00641DB5">
        <w:rPr>
          <w:rFonts w:ascii="Arial" w:hAnsi="Arial" w:cs="Arial"/>
          <w:sz w:val="20"/>
          <w:szCs w:val="20"/>
          <w:lang w:val="pl-PL" w:eastAsia="en-US"/>
        </w:rPr>
        <w:t>Nazwa wykonawcy/wykonawców w przypadku oferty wspólnej: ...............................................................................................</w:t>
      </w:r>
    </w:p>
    <w:p w14:paraId="53A1B3DD" w14:textId="77777777" w:rsidR="0081190B" w:rsidRPr="00641DB5" w:rsidRDefault="0081190B" w:rsidP="0081190B">
      <w:pPr>
        <w:pStyle w:val="normaltableau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641DB5">
        <w:rPr>
          <w:rFonts w:ascii="Arial" w:hAnsi="Arial" w:cs="Arial"/>
          <w:sz w:val="20"/>
          <w:szCs w:val="20"/>
          <w:lang w:val="pl-PL" w:eastAsia="en-US"/>
        </w:rPr>
        <w:t>Adres*: ..................................................................................</w:t>
      </w:r>
    </w:p>
    <w:p w14:paraId="7D7E0BEF" w14:textId="77777777" w:rsidR="0081190B" w:rsidRPr="00641DB5" w:rsidRDefault="0081190B" w:rsidP="0081190B">
      <w:pPr>
        <w:pStyle w:val="normaltableau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641DB5">
        <w:rPr>
          <w:rFonts w:ascii="Arial" w:hAnsi="Arial" w:cs="Arial"/>
          <w:sz w:val="20"/>
          <w:szCs w:val="20"/>
          <w:lang w:val="pl-PL" w:eastAsia="en-US"/>
        </w:rPr>
        <w:t>TEL.* .........…………................……………………………………………….</w:t>
      </w:r>
    </w:p>
    <w:p w14:paraId="679CCA2E" w14:textId="77777777" w:rsidR="0081190B" w:rsidRPr="00641DB5" w:rsidRDefault="0081190B" w:rsidP="0081190B">
      <w:pPr>
        <w:pStyle w:val="normaltableau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641DB5">
        <w:rPr>
          <w:rFonts w:ascii="Arial" w:hAnsi="Arial" w:cs="Arial"/>
          <w:sz w:val="20"/>
          <w:szCs w:val="20"/>
          <w:lang w:val="pl-PL" w:eastAsia="en-US"/>
        </w:rPr>
        <w:t>REGON*: …………………................…………………………………………</w:t>
      </w:r>
    </w:p>
    <w:p w14:paraId="05053862" w14:textId="77777777" w:rsidR="0081190B" w:rsidRPr="00641DB5" w:rsidRDefault="0081190B" w:rsidP="0081190B">
      <w:pPr>
        <w:pStyle w:val="normaltableau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641DB5">
        <w:rPr>
          <w:rFonts w:ascii="Arial" w:hAnsi="Arial" w:cs="Arial"/>
          <w:sz w:val="20"/>
          <w:szCs w:val="20"/>
          <w:lang w:val="pl-PL" w:eastAsia="en-US"/>
        </w:rPr>
        <w:t>NIP*: …………………………………................………………………………</w:t>
      </w:r>
    </w:p>
    <w:p w14:paraId="3450A9C5" w14:textId="77777777" w:rsidR="00E85B31" w:rsidRPr="00641DB5" w:rsidRDefault="00E85B31" w:rsidP="0081190B">
      <w:pPr>
        <w:pStyle w:val="normaltableau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641DB5">
        <w:rPr>
          <w:rFonts w:ascii="Arial" w:hAnsi="Arial" w:cs="Arial"/>
          <w:sz w:val="20"/>
          <w:szCs w:val="20"/>
          <w:lang w:val="pl-PL" w:eastAsia="en-US"/>
        </w:rPr>
        <w:t>e-mail …………………………………………………………………………………………</w:t>
      </w:r>
    </w:p>
    <w:p w14:paraId="158DBDD1" w14:textId="77777777" w:rsidR="009F6232" w:rsidRPr="00641DB5" w:rsidRDefault="009F6232" w:rsidP="0081190B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79B7A6D5" w14:textId="77777777" w:rsidR="00856C92" w:rsidRPr="00641DB5" w:rsidRDefault="00856C92" w:rsidP="0081190B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5882428" w14:textId="4D2FD13E" w:rsidR="00354045" w:rsidRPr="00641DB5" w:rsidRDefault="0081190B" w:rsidP="004E577D">
      <w:pPr>
        <w:jc w:val="center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  <w:lang w:eastAsia="en-US"/>
        </w:rPr>
        <w:t xml:space="preserve">W odpowiedzi na ogłoszenie </w:t>
      </w:r>
      <w:r w:rsidR="009F6232" w:rsidRPr="00641DB5">
        <w:rPr>
          <w:rFonts w:ascii="Arial" w:hAnsi="Arial" w:cs="Arial"/>
          <w:sz w:val="20"/>
          <w:szCs w:val="20"/>
          <w:lang w:eastAsia="en-US"/>
        </w:rPr>
        <w:t xml:space="preserve">Gminy </w:t>
      </w:r>
      <w:r w:rsidR="00641DB5">
        <w:rPr>
          <w:rFonts w:ascii="Arial" w:hAnsi="Arial" w:cs="Arial"/>
          <w:sz w:val="20"/>
          <w:szCs w:val="20"/>
          <w:lang w:eastAsia="en-US"/>
        </w:rPr>
        <w:t>Dygowo</w:t>
      </w:r>
      <w:r w:rsidR="009F6232" w:rsidRPr="00641DB5">
        <w:rPr>
          <w:rFonts w:ascii="Arial" w:hAnsi="Arial" w:cs="Arial"/>
          <w:sz w:val="20"/>
          <w:szCs w:val="20"/>
          <w:lang w:eastAsia="en-US"/>
        </w:rPr>
        <w:t xml:space="preserve"> w</w:t>
      </w:r>
      <w:r w:rsidRPr="00641DB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F740C" w:rsidRPr="00641DB5">
        <w:rPr>
          <w:rFonts w:ascii="Arial" w:hAnsi="Arial" w:cs="Arial"/>
          <w:sz w:val="20"/>
          <w:szCs w:val="20"/>
        </w:rPr>
        <w:t>postępowaniu o </w:t>
      </w:r>
      <w:r w:rsidR="002B2BAB" w:rsidRPr="00641DB5">
        <w:rPr>
          <w:rFonts w:ascii="Arial" w:hAnsi="Arial" w:cs="Arial"/>
          <w:sz w:val="20"/>
          <w:szCs w:val="20"/>
        </w:rPr>
        <w:t>udzielenie</w:t>
      </w:r>
      <w:r w:rsidR="00AF740C" w:rsidRPr="00641DB5">
        <w:rPr>
          <w:rFonts w:ascii="Arial" w:hAnsi="Arial" w:cs="Arial"/>
          <w:sz w:val="20"/>
          <w:szCs w:val="20"/>
        </w:rPr>
        <w:t> </w:t>
      </w:r>
      <w:r w:rsidR="002B2BAB" w:rsidRPr="00641DB5">
        <w:rPr>
          <w:rFonts w:ascii="Arial" w:hAnsi="Arial" w:cs="Arial"/>
          <w:sz w:val="20"/>
          <w:szCs w:val="20"/>
        </w:rPr>
        <w:t>zamówienia</w:t>
      </w:r>
      <w:r w:rsidR="00AF740C" w:rsidRPr="00641DB5">
        <w:rPr>
          <w:rFonts w:ascii="Arial" w:hAnsi="Arial" w:cs="Arial"/>
          <w:sz w:val="20"/>
          <w:szCs w:val="20"/>
        </w:rPr>
        <w:t> </w:t>
      </w:r>
      <w:r w:rsidR="002B2BAB" w:rsidRPr="00641DB5">
        <w:rPr>
          <w:rFonts w:ascii="Arial" w:hAnsi="Arial" w:cs="Arial"/>
          <w:sz w:val="20"/>
          <w:szCs w:val="20"/>
        </w:rPr>
        <w:t xml:space="preserve">publicznego </w:t>
      </w:r>
      <w:r w:rsidR="009F6232" w:rsidRPr="00641DB5">
        <w:rPr>
          <w:rFonts w:ascii="Arial" w:hAnsi="Arial" w:cs="Arial"/>
          <w:sz w:val="20"/>
          <w:szCs w:val="20"/>
        </w:rPr>
        <w:t>na:</w:t>
      </w:r>
    </w:p>
    <w:p w14:paraId="22DFBFDD" w14:textId="77777777" w:rsidR="004E577D" w:rsidRPr="00641DB5" w:rsidRDefault="004E577D" w:rsidP="004E577D">
      <w:pPr>
        <w:rPr>
          <w:rFonts w:ascii="Arial" w:hAnsi="Arial" w:cs="Arial"/>
          <w:b/>
          <w:sz w:val="20"/>
          <w:szCs w:val="20"/>
        </w:rPr>
      </w:pPr>
    </w:p>
    <w:p w14:paraId="7CD05700" w14:textId="08CDBD03" w:rsidR="00804402" w:rsidRPr="00641DB5" w:rsidRDefault="00804402" w:rsidP="00804402">
      <w:pPr>
        <w:jc w:val="center"/>
        <w:rPr>
          <w:rFonts w:ascii="Arial" w:hAnsi="Arial" w:cs="Arial"/>
          <w:b/>
          <w:sz w:val="20"/>
          <w:szCs w:val="20"/>
        </w:rPr>
      </w:pPr>
      <w:r w:rsidRPr="00641DB5">
        <w:rPr>
          <w:rFonts w:ascii="Arial" w:hAnsi="Arial" w:cs="Arial"/>
          <w:b/>
          <w:sz w:val="20"/>
          <w:szCs w:val="20"/>
        </w:rPr>
        <w:t xml:space="preserve">„Opracowanie </w:t>
      </w:r>
      <w:r w:rsidR="00641DB5">
        <w:rPr>
          <w:rFonts w:ascii="Arial" w:hAnsi="Arial" w:cs="Arial"/>
          <w:b/>
          <w:sz w:val="20"/>
          <w:szCs w:val="20"/>
        </w:rPr>
        <w:t>P</w:t>
      </w:r>
      <w:r w:rsidR="006F55C6" w:rsidRPr="00641DB5">
        <w:rPr>
          <w:rFonts w:ascii="Arial" w:hAnsi="Arial" w:cs="Arial"/>
          <w:b/>
          <w:sz w:val="20"/>
          <w:szCs w:val="20"/>
        </w:rPr>
        <w:t xml:space="preserve">lanu </w:t>
      </w:r>
      <w:r w:rsidR="00641DB5">
        <w:rPr>
          <w:rFonts w:ascii="Arial" w:hAnsi="Arial" w:cs="Arial"/>
          <w:b/>
          <w:sz w:val="20"/>
          <w:szCs w:val="20"/>
        </w:rPr>
        <w:t>O</w:t>
      </w:r>
      <w:r w:rsidR="006F55C6" w:rsidRPr="00641DB5">
        <w:rPr>
          <w:rFonts w:ascii="Arial" w:hAnsi="Arial" w:cs="Arial"/>
          <w:b/>
          <w:sz w:val="20"/>
          <w:szCs w:val="20"/>
        </w:rPr>
        <w:t>gólnego</w:t>
      </w:r>
      <w:r w:rsidRPr="00641DB5">
        <w:rPr>
          <w:rFonts w:ascii="Arial" w:hAnsi="Arial" w:cs="Arial"/>
          <w:b/>
          <w:sz w:val="20"/>
          <w:szCs w:val="20"/>
        </w:rPr>
        <w:t xml:space="preserve"> Gminy </w:t>
      </w:r>
      <w:r w:rsidR="00641DB5">
        <w:rPr>
          <w:rFonts w:ascii="Arial" w:hAnsi="Arial" w:cs="Arial"/>
          <w:b/>
          <w:sz w:val="20"/>
          <w:szCs w:val="20"/>
        </w:rPr>
        <w:t>Dygowo</w:t>
      </w:r>
      <w:r w:rsidRPr="00641DB5">
        <w:rPr>
          <w:rFonts w:ascii="Arial" w:hAnsi="Arial" w:cs="Arial"/>
          <w:b/>
          <w:sz w:val="20"/>
          <w:szCs w:val="20"/>
        </w:rPr>
        <w:t>”</w:t>
      </w:r>
    </w:p>
    <w:p w14:paraId="5FA69368" w14:textId="77777777" w:rsidR="00AD140B" w:rsidRPr="00641DB5" w:rsidRDefault="00AD140B" w:rsidP="00AD140B">
      <w:pPr>
        <w:tabs>
          <w:tab w:val="num" w:pos="360"/>
        </w:tabs>
        <w:jc w:val="center"/>
        <w:rPr>
          <w:rFonts w:ascii="Arial" w:hAnsi="Arial" w:cs="Arial"/>
          <w:sz w:val="20"/>
          <w:szCs w:val="20"/>
        </w:rPr>
      </w:pPr>
    </w:p>
    <w:p w14:paraId="1471F917" w14:textId="77777777" w:rsidR="002B2BAB" w:rsidRPr="00641DB5" w:rsidRDefault="002B2BAB" w:rsidP="00C91DBA">
      <w:pPr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1) Przystępując do postępowania w sprawie udzielenia zamówienia, oświadczam(y),</w:t>
      </w:r>
      <w:r w:rsidR="00A94524" w:rsidRPr="00641DB5">
        <w:rPr>
          <w:rFonts w:ascii="Arial" w:hAnsi="Arial" w:cs="Arial"/>
          <w:sz w:val="20"/>
          <w:szCs w:val="20"/>
        </w:rPr>
        <w:t xml:space="preserve"> </w:t>
      </w:r>
      <w:r w:rsidRPr="00641DB5">
        <w:rPr>
          <w:rFonts w:ascii="Arial" w:hAnsi="Arial" w:cs="Arial"/>
          <w:sz w:val="20"/>
          <w:szCs w:val="20"/>
        </w:rPr>
        <w:t>że akceptuję(my) w całości warunki zawarte w Specyfikacji Warunków Zamówienia.</w:t>
      </w:r>
    </w:p>
    <w:p w14:paraId="736DA7F1" w14:textId="77777777" w:rsidR="00856C92" w:rsidRPr="00641DB5" w:rsidRDefault="00856C92" w:rsidP="00C91DBA">
      <w:pPr>
        <w:jc w:val="both"/>
        <w:rPr>
          <w:rFonts w:ascii="Arial" w:hAnsi="Arial" w:cs="Arial"/>
          <w:sz w:val="20"/>
          <w:szCs w:val="20"/>
        </w:rPr>
      </w:pPr>
    </w:p>
    <w:p w14:paraId="50D0B86B" w14:textId="77777777" w:rsidR="0074255D" w:rsidRPr="00641DB5" w:rsidRDefault="002B2BAB" w:rsidP="00804402">
      <w:pPr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2) Oferuję(my) wykonanie przedmiotu zamówienia, zgodnie z opisem przedmiotu  zamówienia i wymogami określony</w:t>
      </w:r>
      <w:r w:rsidR="00B06064" w:rsidRPr="00641DB5">
        <w:rPr>
          <w:rFonts w:ascii="Arial" w:hAnsi="Arial" w:cs="Arial"/>
          <w:sz w:val="20"/>
          <w:szCs w:val="20"/>
        </w:rPr>
        <w:t xml:space="preserve">mi w SWZ, </w:t>
      </w:r>
      <w:r w:rsidR="00D25B4B" w:rsidRPr="00641DB5">
        <w:rPr>
          <w:rFonts w:ascii="Arial" w:hAnsi="Arial" w:cs="Arial"/>
          <w:sz w:val="20"/>
          <w:szCs w:val="20"/>
        </w:rPr>
        <w:t xml:space="preserve">według poniższych </w:t>
      </w:r>
      <w:r w:rsidR="001473DC" w:rsidRPr="00641DB5">
        <w:rPr>
          <w:rFonts w:ascii="Arial" w:hAnsi="Arial" w:cs="Arial"/>
          <w:sz w:val="20"/>
          <w:szCs w:val="20"/>
        </w:rPr>
        <w:t>danych</w:t>
      </w:r>
      <w:r w:rsidR="003C0C74" w:rsidRPr="00641DB5">
        <w:rPr>
          <w:rFonts w:ascii="Arial" w:hAnsi="Arial" w:cs="Arial"/>
          <w:sz w:val="20"/>
          <w:szCs w:val="20"/>
        </w:rPr>
        <w:t>:</w:t>
      </w:r>
    </w:p>
    <w:p w14:paraId="723FC20D" w14:textId="77777777" w:rsidR="00856C92" w:rsidRPr="00641DB5" w:rsidRDefault="00856C92" w:rsidP="003C0C74">
      <w:pPr>
        <w:rPr>
          <w:rFonts w:ascii="Arial" w:hAnsi="Arial" w:cs="Arial"/>
          <w:sz w:val="20"/>
          <w:szCs w:val="20"/>
        </w:rPr>
      </w:pPr>
    </w:p>
    <w:p w14:paraId="13045D1E" w14:textId="77777777" w:rsidR="001473DC" w:rsidRPr="00641DB5" w:rsidRDefault="003C0C74" w:rsidP="00641DB5">
      <w:pPr>
        <w:numPr>
          <w:ilvl w:val="0"/>
          <w:numId w:val="7"/>
        </w:numPr>
        <w:spacing w:after="120"/>
        <w:rPr>
          <w:rFonts w:ascii="Arial" w:hAnsi="Arial" w:cs="Arial"/>
          <w:b/>
          <w:bCs/>
          <w:iCs/>
          <w:sz w:val="20"/>
          <w:szCs w:val="20"/>
          <w:lang w:eastAsia="x-none"/>
        </w:rPr>
      </w:pPr>
      <w:r w:rsidRPr="00641DB5">
        <w:rPr>
          <w:rFonts w:ascii="Arial" w:hAnsi="Arial" w:cs="Arial"/>
          <w:b/>
          <w:bCs/>
          <w:iCs/>
          <w:sz w:val="20"/>
          <w:szCs w:val="20"/>
          <w:lang w:eastAsia="x-none"/>
        </w:rPr>
        <w:t xml:space="preserve"> </w:t>
      </w:r>
      <w:r w:rsidRPr="00641DB5">
        <w:rPr>
          <w:rFonts w:ascii="Arial" w:hAnsi="Arial" w:cs="Arial"/>
          <w:b/>
          <w:bCs/>
          <w:iCs/>
          <w:sz w:val="20"/>
          <w:szCs w:val="20"/>
          <w:lang w:val="x-none" w:eastAsia="x-none"/>
        </w:rPr>
        <w:t>Całkowit</w:t>
      </w:r>
      <w:r w:rsidR="00D25B4B" w:rsidRPr="00641DB5">
        <w:rPr>
          <w:rFonts w:ascii="Arial" w:hAnsi="Arial" w:cs="Arial"/>
          <w:b/>
          <w:bCs/>
          <w:iCs/>
          <w:sz w:val="20"/>
          <w:szCs w:val="20"/>
          <w:lang w:eastAsia="x-none"/>
        </w:rPr>
        <w:t>a</w:t>
      </w:r>
      <w:r w:rsidR="00D25B4B" w:rsidRPr="00641DB5">
        <w:rPr>
          <w:rFonts w:ascii="Arial" w:hAnsi="Arial" w:cs="Arial"/>
          <w:b/>
          <w:bCs/>
          <w:iCs/>
          <w:sz w:val="20"/>
          <w:szCs w:val="20"/>
          <w:lang w:val="x-none" w:eastAsia="x-none"/>
        </w:rPr>
        <w:t xml:space="preserve"> ryczałtowa</w:t>
      </w:r>
      <w:r w:rsidRPr="00641DB5">
        <w:rPr>
          <w:rFonts w:ascii="Arial" w:hAnsi="Arial" w:cs="Arial"/>
          <w:b/>
          <w:bCs/>
          <w:iCs/>
          <w:sz w:val="20"/>
          <w:szCs w:val="20"/>
          <w:lang w:val="x-none" w:eastAsia="x-none"/>
        </w:rPr>
        <w:t xml:space="preserve"> cena brutto wykonania przedmiotu zamówienia wynosi:</w:t>
      </w:r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358"/>
        <w:gridCol w:w="994"/>
        <w:gridCol w:w="1271"/>
        <w:gridCol w:w="2583"/>
      </w:tblGrid>
      <w:tr w:rsidR="00955C3A" w:rsidRPr="00641DB5" w14:paraId="1C8ED623" w14:textId="77777777" w:rsidTr="00955C3A">
        <w:trPr>
          <w:trHeight w:val="20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0D0F" w14:textId="77777777" w:rsidR="00955C3A" w:rsidRPr="00641DB5" w:rsidRDefault="00955C3A" w:rsidP="008A03F3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  <w:r w:rsidRPr="00641DB5">
              <w:rPr>
                <w:rFonts w:ascii="Arial" w:hAnsi="Arial" w:cs="Arial"/>
                <w:b/>
                <w:kern w:val="3"/>
                <w:sz w:val="20"/>
                <w:szCs w:val="20"/>
              </w:rPr>
              <w:t xml:space="preserve">Nazwa </w:t>
            </w:r>
            <w:r w:rsidR="00025F23" w:rsidRPr="00641DB5">
              <w:rPr>
                <w:rFonts w:ascii="Arial" w:hAnsi="Arial" w:cs="Arial"/>
                <w:b/>
                <w:kern w:val="3"/>
                <w:sz w:val="20"/>
                <w:szCs w:val="20"/>
              </w:rPr>
              <w:t>zadania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C508" w14:textId="77777777" w:rsidR="00955C3A" w:rsidRPr="00641DB5" w:rsidRDefault="00955C3A" w:rsidP="00CB5D0B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  <w:r w:rsidRPr="00641DB5">
              <w:rPr>
                <w:rFonts w:ascii="Arial" w:hAnsi="Arial" w:cs="Arial"/>
                <w:b/>
                <w:kern w:val="3"/>
                <w:sz w:val="20"/>
                <w:szCs w:val="20"/>
              </w:rPr>
              <w:t>Cena netto</w:t>
            </w:r>
          </w:p>
          <w:p w14:paraId="55CD6972" w14:textId="77777777" w:rsidR="00955C3A" w:rsidRPr="00641DB5" w:rsidRDefault="00955C3A" w:rsidP="00CB5D0B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  <w:r w:rsidRPr="00641DB5">
              <w:rPr>
                <w:rFonts w:ascii="Arial" w:hAnsi="Arial" w:cs="Arial"/>
                <w:b/>
                <w:kern w:val="3"/>
                <w:sz w:val="20"/>
                <w:szCs w:val="20"/>
              </w:rPr>
              <w:t>[PLN]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1454" w14:textId="77777777" w:rsidR="00955C3A" w:rsidRPr="00641DB5" w:rsidRDefault="00955C3A" w:rsidP="00CB5D0B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  <w:r w:rsidRPr="00641DB5">
              <w:rPr>
                <w:rFonts w:ascii="Arial" w:hAnsi="Arial" w:cs="Arial"/>
                <w:b/>
                <w:kern w:val="3"/>
                <w:sz w:val="20"/>
                <w:szCs w:val="20"/>
              </w:rPr>
              <w:t>Stawka podatku Vat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328" w14:textId="77777777" w:rsidR="00955C3A" w:rsidRPr="00641DB5" w:rsidRDefault="00955C3A" w:rsidP="00CB5D0B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  <w:r w:rsidRPr="00641DB5">
              <w:rPr>
                <w:rFonts w:ascii="Arial" w:hAnsi="Arial" w:cs="Arial"/>
                <w:b/>
                <w:kern w:val="3"/>
                <w:sz w:val="20"/>
                <w:szCs w:val="20"/>
              </w:rPr>
              <w:t>Wartość podatku Vat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DACD" w14:textId="77777777" w:rsidR="00955C3A" w:rsidRPr="00641DB5" w:rsidRDefault="00955C3A" w:rsidP="00CB5D0B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  <w:r w:rsidRPr="00641DB5">
              <w:rPr>
                <w:rFonts w:ascii="Arial" w:hAnsi="Arial" w:cs="Arial"/>
                <w:b/>
                <w:kern w:val="3"/>
                <w:sz w:val="20"/>
                <w:szCs w:val="20"/>
              </w:rPr>
              <w:t>Całkowita ryczałtowa cena brutto</w:t>
            </w:r>
          </w:p>
          <w:p w14:paraId="547EB912" w14:textId="77777777" w:rsidR="00955C3A" w:rsidRPr="00641DB5" w:rsidRDefault="00955C3A" w:rsidP="00CB5D0B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  <w:r w:rsidRPr="00641DB5">
              <w:rPr>
                <w:rFonts w:ascii="Arial" w:hAnsi="Arial" w:cs="Arial"/>
                <w:b/>
                <w:kern w:val="3"/>
                <w:sz w:val="20"/>
                <w:szCs w:val="20"/>
              </w:rPr>
              <w:t>[PLN]</w:t>
            </w:r>
          </w:p>
        </w:tc>
      </w:tr>
      <w:tr w:rsidR="00955C3A" w:rsidRPr="00641DB5" w14:paraId="3F9D86E1" w14:textId="77777777" w:rsidTr="00955C3A">
        <w:trPr>
          <w:trHeight w:val="20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B417" w14:textId="067B449C" w:rsidR="00955C3A" w:rsidRPr="00641DB5" w:rsidRDefault="00955C3A" w:rsidP="000A3DB0">
            <w:pPr>
              <w:keepNext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Opracowanie planu ogólnego Gminy </w:t>
            </w:r>
            <w:r w:rsidR="00641DB5">
              <w:rPr>
                <w:rFonts w:ascii="Arial" w:hAnsi="Arial" w:cs="Arial"/>
                <w:b/>
                <w:bCs/>
                <w:sz w:val="20"/>
                <w:szCs w:val="20"/>
              </w:rPr>
              <w:t>Dygowo</w:t>
            </w:r>
            <w:r w:rsidRPr="00641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2C0" w14:textId="77777777" w:rsidR="00955C3A" w:rsidRPr="00641DB5" w:rsidRDefault="00955C3A" w:rsidP="001473DC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2A9" w14:textId="77777777" w:rsidR="00955C3A" w:rsidRPr="00641DB5" w:rsidRDefault="00955C3A" w:rsidP="001473DC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3F1B" w14:textId="77777777" w:rsidR="00955C3A" w:rsidRPr="00641DB5" w:rsidRDefault="00955C3A" w:rsidP="008A03F3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9CE5" w14:textId="77777777" w:rsidR="00955C3A" w:rsidRPr="00641DB5" w:rsidRDefault="00955C3A" w:rsidP="008A03F3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63BBA581" w14:textId="77777777" w:rsidR="00955C3A" w:rsidRPr="00641DB5" w:rsidRDefault="00955C3A" w:rsidP="008A03F3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30C92091" w14:textId="77777777" w:rsidR="00955C3A" w:rsidRPr="00641DB5" w:rsidRDefault="00955C3A" w:rsidP="008A03F3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b/>
                <w:i/>
                <w:color w:val="FF0000"/>
                <w:kern w:val="3"/>
                <w:sz w:val="20"/>
                <w:szCs w:val="20"/>
              </w:rPr>
            </w:pPr>
            <w:r w:rsidRPr="00641DB5">
              <w:rPr>
                <w:rFonts w:ascii="Arial" w:hAnsi="Arial" w:cs="Arial"/>
                <w:kern w:val="3"/>
                <w:sz w:val="20"/>
                <w:szCs w:val="20"/>
              </w:rPr>
              <w:t>………………..…………….</w:t>
            </w:r>
            <w:r w:rsidRPr="00641DB5">
              <w:rPr>
                <w:rFonts w:ascii="Arial" w:hAnsi="Arial" w:cs="Arial"/>
                <w:color w:val="0000FF"/>
                <w:kern w:val="3"/>
                <w:sz w:val="20"/>
                <w:szCs w:val="20"/>
              </w:rPr>
              <w:t xml:space="preserve"> </w:t>
            </w:r>
          </w:p>
          <w:p w14:paraId="2EF31C9D" w14:textId="77777777" w:rsidR="00955C3A" w:rsidRPr="00641DB5" w:rsidRDefault="00955C3A" w:rsidP="008A03F3">
            <w:pPr>
              <w:keepNext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CC6E37">
              <w:rPr>
                <w:rFonts w:ascii="Arial" w:hAnsi="Arial" w:cs="Arial"/>
                <w:kern w:val="3"/>
                <w:sz w:val="20"/>
                <w:szCs w:val="20"/>
              </w:rPr>
              <w:t xml:space="preserve"> (wartość oceniana)</w:t>
            </w:r>
          </w:p>
        </w:tc>
      </w:tr>
    </w:tbl>
    <w:p w14:paraId="194C4965" w14:textId="4203D735" w:rsidR="00391E6F" w:rsidRPr="00641DB5" w:rsidRDefault="007B6D88" w:rsidP="009C213A">
      <w:pPr>
        <w:spacing w:after="120"/>
        <w:rPr>
          <w:rFonts w:ascii="Arial" w:hAnsi="Arial" w:cs="Arial"/>
          <w:b/>
          <w:sz w:val="20"/>
          <w:szCs w:val="20"/>
        </w:rPr>
      </w:pPr>
      <w:r w:rsidRPr="00641DB5">
        <w:rPr>
          <w:rFonts w:ascii="Arial" w:hAnsi="Arial" w:cs="Arial"/>
          <w:b/>
          <w:sz w:val="20"/>
          <w:szCs w:val="20"/>
        </w:rPr>
        <w:t xml:space="preserve">Integralną część </w:t>
      </w:r>
      <w:r w:rsidR="00391E6F" w:rsidRPr="00641DB5">
        <w:rPr>
          <w:rFonts w:ascii="Arial" w:hAnsi="Arial" w:cs="Arial"/>
          <w:b/>
          <w:sz w:val="20"/>
          <w:szCs w:val="20"/>
        </w:rPr>
        <w:t>ofert</w:t>
      </w:r>
      <w:r w:rsidRPr="00641DB5">
        <w:rPr>
          <w:rFonts w:ascii="Arial" w:hAnsi="Arial" w:cs="Arial"/>
          <w:b/>
          <w:sz w:val="20"/>
          <w:szCs w:val="20"/>
        </w:rPr>
        <w:t>y</w:t>
      </w:r>
      <w:r w:rsidR="00391E6F" w:rsidRPr="00641DB5">
        <w:rPr>
          <w:rFonts w:ascii="Arial" w:hAnsi="Arial" w:cs="Arial"/>
          <w:b/>
          <w:sz w:val="20"/>
          <w:szCs w:val="20"/>
        </w:rPr>
        <w:t xml:space="preserve"> </w:t>
      </w:r>
      <w:r w:rsidRPr="00641DB5">
        <w:rPr>
          <w:rFonts w:ascii="Arial" w:hAnsi="Arial" w:cs="Arial"/>
          <w:b/>
          <w:sz w:val="20"/>
          <w:szCs w:val="20"/>
        </w:rPr>
        <w:t>stanowi</w:t>
      </w:r>
      <w:r w:rsidR="00391E6F" w:rsidRPr="00641DB5">
        <w:rPr>
          <w:rFonts w:ascii="Arial" w:hAnsi="Arial" w:cs="Arial"/>
          <w:b/>
          <w:sz w:val="20"/>
          <w:szCs w:val="20"/>
        </w:rPr>
        <w:t xml:space="preserve"> Załącznik Nr 6 Wykaz - Doświadczenie Głównego Projektanta </w:t>
      </w:r>
    </w:p>
    <w:p w14:paraId="1EA87180" w14:textId="77777777" w:rsidR="00856C92" w:rsidRPr="00641DB5" w:rsidRDefault="00856C92" w:rsidP="00A468B0">
      <w:pPr>
        <w:jc w:val="both"/>
        <w:rPr>
          <w:rFonts w:ascii="Arial" w:hAnsi="Arial" w:cs="Arial"/>
          <w:sz w:val="20"/>
          <w:szCs w:val="20"/>
        </w:rPr>
      </w:pPr>
    </w:p>
    <w:p w14:paraId="3F16EBC1" w14:textId="77777777" w:rsidR="00955C3A" w:rsidRPr="00641DB5" w:rsidRDefault="00955C3A" w:rsidP="00641D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Oświadczamy, że powyższe ceny ryczałtowe brutto zawierają wszystkie koszty, jakie ponosi Zamawiający w przypadku wyboru niniejszej oferty.</w:t>
      </w:r>
    </w:p>
    <w:p w14:paraId="6D5F240D" w14:textId="77777777" w:rsidR="00955C3A" w:rsidRPr="00641DB5" w:rsidRDefault="00955C3A" w:rsidP="00641D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Oświadczam(y), że zapoznaliśmy się ze specyfikacją warunków zamówienia, i nie wnosimy do nich zastrzeżeń oraz uzyskaliśmy konieczne informacje do prawidłowego przygotowania oferty.</w:t>
      </w:r>
    </w:p>
    <w:p w14:paraId="75F6F7DD" w14:textId="77777777" w:rsidR="00955C3A" w:rsidRPr="00641DB5" w:rsidRDefault="00955C3A" w:rsidP="00641D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 xml:space="preserve">Gwarantuję(my) wykonanie całości niniejszego zamówienia, zgodnie z treścią: SWZ, wyjaśnieniami do SWZ oraz jej zmianami. </w:t>
      </w:r>
    </w:p>
    <w:p w14:paraId="1E8FBDEB" w14:textId="77777777" w:rsidR="00955C3A" w:rsidRPr="00641DB5" w:rsidRDefault="00955C3A" w:rsidP="00641D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0B7591C1" w14:textId="77777777" w:rsidR="00955C3A" w:rsidRPr="00641DB5" w:rsidRDefault="00955C3A" w:rsidP="00641D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Oświadczamy, że zawarty w SWZ wzór umowy został przez nas zaakceptowany i zobowiązujemy się, w przypadku wyboru naszej oferty do zawarcia umowy na warunkach zawartych we wzorze  umowy, zgodnie ze zobowiązaniem zawartym w ofercie, w miejscu i terminie wskazanym przez Zamawiającego.</w:t>
      </w:r>
    </w:p>
    <w:p w14:paraId="38654120" w14:textId="77777777" w:rsidR="00955C3A" w:rsidRPr="00641DB5" w:rsidRDefault="00955C3A" w:rsidP="00641D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641DB5">
        <w:rPr>
          <w:rFonts w:ascii="Arial" w:hAnsi="Arial" w:cs="Arial"/>
          <w:sz w:val="20"/>
          <w:szCs w:val="20"/>
          <w:lang w:eastAsia="en-US"/>
        </w:rPr>
        <w:t>Oświadczamy, że akceptujemy warunki płatności określone przez Zamawiającego we wzorze umowy stanowiącej załącznik do specyfikacji warunków zamówienia.</w:t>
      </w:r>
    </w:p>
    <w:p w14:paraId="1F804251" w14:textId="77777777" w:rsidR="00955C3A" w:rsidRPr="00641DB5" w:rsidRDefault="00955C3A" w:rsidP="00641D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b/>
          <w:sz w:val="20"/>
          <w:szCs w:val="20"/>
        </w:rPr>
        <w:t>OŚWIADCZAMY</w:t>
      </w:r>
      <w:r w:rsidRPr="00641DB5">
        <w:rPr>
          <w:rFonts w:ascii="Arial" w:hAnsi="Arial" w:cs="Arial"/>
          <w:sz w:val="20"/>
          <w:szCs w:val="20"/>
        </w:rPr>
        <w:t xml:space="preserve">, że numer rachunku rozliczeniowego wskazany we wszystkich fakturach, które będą wystawione w naszym imieniu, </w:t>
      </w:r>
      <w:r w:rsidRPr="00641DB5">
        <w:rPr>
          <w:rFonts w:ascii="Arial" w:hAnsi="Arial" w:cs="Arial"/>
          <w:b/>
          <w:bCs/>
          <w:sz w:val="20"/>
          <w:szCs w:val="20"/>
        </w:rPr>
        <w:t>jest rachunkiem/nie jest rachunkiem*</w:t>
      </w:r>
      <w:r w:rsidRPr="00641DB5">
        <w:rPr>
          <w:rFonts w:ascii="Arial" w:hAnsi="Arial" w:cs="Arial"/>
          <w:sz w:val="20"/>
          <w:szCs w:val="20"/>
        </w:rPr>
        <w:t xml:space="preserve"> dla którego zgodnie z Rozdziałem 3a ustawy z dnia 29 sierpnia 1997 r. - </w:t>
      </w:r>
      <w:r w:rsidRPr="00641DB5">
        <w:rPr>
          <w:rFonts w:ascii="Arial" w:hAnsi="Arial" w:cs="Arial"/>
          <w:i/>
          <w:iCs/>
          <w:sz w:val="20"/>
          <w:szCs w:val="20"/>
        </w:rPr>
        <w:t>Prawo Bankowe</w:t>
      </w:r>
      <w:r w:rsidRPr="00641DB5">
        <w:rPr>
          <w:rFonts w:ascii="Arial" w:hAnsi="Arial" w:cs="Arial"/>
          <w:sz w:val="20"/>
          <w:szCs w:val="20"/>
        </w:rPr>
        <w:t xml:space="preserve"> prowadzony jest rachunek VAT.</w:t>
      </w:r>
    </w:p>
    <w:p w14:paraId="167CE12A" w14:textId="77777777" w:rsidR="00955C3A" w:rsidRPr="00641DB5" w:rsidRDefault="00955C3A" w:rsidP="00641D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641DB5">
        <w:rPr>
          <w:rFonts w:ascii="Arial" w:hAnsi="Arial" w:cs="Arial"/>
          <w:sz w:val="20"/>
          <w:szCs w:val="20"/>
          <w:lang w:eastAsia="en-US"/>
        </w:rPr>
        <w:t>Oświadczamy, że wypełniliśmy obowiązki informacyjne przewidziane w art. 13 lub art. 14 RODO</w:t>
      </w:r>
      <w:r w:rsidRPr="00641DB5">
        <w:rPr>
          <w:rStyle w:val="Odwoanieprzypisudolnego"/>
          <w:rFonts w:ascii="Arial" w:hAnsi="Arial" w:cs="Arial"/>
          <w:sz w:val="20"/>
          <w:szCs w:val="20"/>
          <w:lang w:eastAsia="en-US"/>
        </w:rPr>
        <w:footnoteReference w:id="1"/>
      </w:r>
      <w:r w:rsidRPr="00641DB5">
        <w:rPr>
          <w:rFonts w:ascii="Arial" w:hAnsi="Arial" w:cs="Arial"/>
          <w:sz w:val="20"/>
          <w:szCs w:val="20"/>
          <w:lang w:eastAsia="en-US"/>
        </w:rPr>
        <w:t xml:space="preserve"> wobec osób fizycznych, do których dane osobowe bezpośrednio lub pośrednio pozyskałem w celu ubiegania się o udzielenie zamówienia publicznego w niniejszym postępowaniu</w:t>
      </w:r>
      <w:r w:rsidRPr="00641DB5">
        <w:rPr>
          <w:rStyle w:val="Odwoanieprzypisudolnego"/>
          <w:rFonts w:ascii="Arial" w:hAnsi="Arial" w:cs="Arial"/>
          <w:sz w:val="20"/>
          <w:szCs w:val="20"/>
          <w:lang w:eastAsia="en-US"/>
        </w:rPr>
        <w:footnoteReference w:id="2"/>
      </w:r>
      <w:r w:rsidRPr="00641DB5">
        <w:rPr>
          <w:rFonts w:ascii="Arial" w:hAnsi="Arial" w:cs="Arial"/>
          <w:sz w:val="20"/>
          <w:szCs w:val="20"/>
          <w:lang w:eastAsia="en-US"/>
        </w:rPr>
        <w:t>.</w:t>
      </w:r>
    </w:p>
    <w:p w14:paraId="4FD6C387" w14:textId="77777777" w:rsidR="00955C3A" w:rsidRPr="00641DB5" w:rsidRDefault="00955C3A" w:rsidP="00641D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lastRenderedPageBreak/>
        <w:t>Składam(y) niniejszą ofertę [we własnym imieniu] / [jako Wykonawcy wspólnie ubiegający się             o udzielenie zamówienia]</w:t>
      </w:r>
      <w:r w:rsidRPr="00641DB5">
        <w:rPr>
          <w:rFonts w:ascii="Arial" w:hAnsi="Arial" w:cs="Arial"/>
          <w:sz w:val="20"/>
          <w:szCs w:val="20"/>
          <w:vertAlign w:val="superscript"/>
        </w:rPr>
        <w:t>*</w:t>
      </w:r>
      <w:r w:rsidRPr="00641DB5">
        <w:rPr>
          <w:rFonts w:ascii="Arial" w:hAnsi="Arial" w:cs="Arial"/>
          <w:sz w:val="20"/>
          <w:szCs w:val="20"/>
        </w:rPr>
        <w:t>.Składając niniejszą ofertę jako Wykonawcy wspólnie ubiegający się              o udzielenie zamówienia, ponadto oświadczamy, iż będziemy odpowiadać solidarnie za realizację niniejszego zamówienia, oraz że Pełnomocnik zostanie upoważniony do zaciągania zobowiązań          i otrzymywania instrukcji na rzecz i w imieniu każdego z nas]*.</w:t>
      </w:r>
    </w:p>
    <w:p w14:paraId="7D17DF84" w14:textId="77777777" w:rsidR="00955C3A" w:rsidRPr="00641DB5" w:rsidRDefault="00955C3A" w:rsidP="00641D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Nie uczestniczę(</w:t>
      </w:r>
      <w:proofErr w:type="spellStart"/>
      <w:r w:rsidRPr="00641DB5">
        <w:rPr>
          <w:rFonts w:ascii="Arial" w:hAnsi="Arial" w:cs="Arial"/>
          <w:sz w:val="20"/>
          <w:szCs w:val="20"/>
        </w:rPr>
        <w:t>ymy</w:t>
      </w:r>
      <w:proofErr w:type="spellEnd"/>
      <w:r w:rsidRPr="00641DB5">
        <w:rPr>
          <w:rFonts w:ascii="Arial" w:hAnsi="Arial" w:cs="Arial"/>
          <w:sz w:val="20"/>
          <w:szCs w:val="20"/>
        </w:rPr>
        <w:t>) jako Wykonawca w jakiejkolwiek innej ofercie złożonej w celu udzielenia niniejszego zamówienia.</w:t>
      </w:r>
    </w:p>
    <w:p w14:paraId="17E6C41D" w14:textId="77777777" w:rsidR="00955C3A" w:rsidRPr="00641DB5" w:rsidRDefault="00955C3A" w:rsidP="00641DB5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Na podstawie art. 18 ust. 3 ustawy z dnia 11 września 2019 r. Prawo zamówień publicznych (Dz. U. z 2023 r. poz. 1605 z późn. zm.), oświadczamy, że:</w:t>
      </w:r>
    </w:p>
    <w:p w14:paraId="0AFE5B70" w14:textId="77777777" w:rsidR="00955C3A" w:rsidRPr="00641DB5" w:rsidRDefault="00955C3A" w:rsidP="00955C3A">
      <w:pPr>
        <w:pStyle w:val="Akapitzlist"/>
        <w:tabs>
          <w:tab w:val="left" w:pos="720"/>
        </w:tabs>
        <w:ind w:left="502"/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a) żadne z informacji zawartych w ofercie nie stanowią tajemnicy przedsiębiorstwa w rozumieniu przepisów o zwalczaniu nieuczciwej konkurencji*</w:t>
      </w:r>
    </w:p>
    <w:p w14:paraId="5B06956D" w14:textId="77777777" w:rsidR="00955C3A" w:rsidRPr="00641DB5" w:rsidRDefault="00955C3A" w:rsidP="00955C3A">
      <w:pPr>
        <w:pStyle w:val="Akapitzlist"/>
        <w:tabs>
          <w:tab w:val="left" w:pos="720"/>
        </w:tabs>
        <w:ind w:left="502"/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b) informacje zawarte w odrębnym pliku oznaczonym „Załącznik stanowiący tajemnicę przedsiębiorstwa” i dołączonym do oferty stanowią tajemnicę przedsiębiorstwa w rozumieniu przepisów o zwalczaniu nieuczciwej konkurencji i w związku z niniejszym nie mogą być one udostępniane, w szczególności innym uczestnikom postępowania</w:t>
      </w:r>
      <w:r w:rsidRPr="00641DB5">
        <w:rPr>
          <w:rFonts w:ascii="Arial" w:hAnsi="Arial" w:cs="Arial"/>
          <w:sz w:val="20"/>
          <w:szCs w:val="20"/>
          <w:vertAlign w:val="superscript"/>
        </w:rPr>
        <w:t xml:space="preserve">* </w:t>
      </w:r>
    </w:p>
    <w:p w14:paraId="269F6A37" w14:textId="77777777" w:rsidR="00955C3A" w:rsidRPr="00641DB5" w:rsidRDefault="00955C3A" w:rsidP="00641DB5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 xml:space="preserve">Oświadczamy, że: </w:t>
      </w:r>
    </w:p>
    <w:p w14:paraId="4CBA7DDF" w14:textId="77777777" w:rsidR="00955C3A" w:rsidRPr="00641DB5" w:rsidRDefault="00955C3A" w:rsidP="00641DB5">
      <w:pPr>
        <w:numPr>
          <w:ilvl w:val="0"/>
          <w:numId w:val="6"/>
        </w:numPr>
        <w:tabs>
          <w:tab w:val="left" w:pos="567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 xml:space="preserve">zamówienie zamierzam(y) wykonać własnymi siłami* </w:t>
      </w:r>
      <w:r w:rsidRPr="00641DB5">
        <w:rPr>
          <w:rFonts w:ascii="Arial" w:hAnsi="Arial" w:cs="Arial"/>
          <w:sz w:val="20"/>
          <w:szCs w:val="20"/>
        </w:rPr>
        <w:tab/>
      </w:r>
    </w:p>
    <w:p w14:paraId="297BAF33" w14:textId="42BAABEB" w:rsidR="00955C3A" w:rsidRPr="00641DB5" w:rsidRDefault="00955C3A" w:rsidP="00641DB5">
      <w:pPr>
        <w:numPr>
          <w:ilvl w:val="0"/>
          <w:numId w:val="6"/>
        </w:numPr>
        <w:tabs>
          <w:tab w:val="left" w:pos="567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zamierzam(y) powierzyć podwykonawcom następujące części niniejszego zamówienia*:</w:t>
      </w:r>
      <w:r w:rsidRPr="00641DB5">
        <w:rPr>
          <w:rFonts w:ascii="Arial" w:hAnsi="Arial" w:cs="Arial"/>
          <w:sz w:val="20"/>
          <w:szCs w:val="20"/>
        </w:rPr>
        <w:tab/>
      </w:r>
    </w:p>
    <w:p w14:paraId="08FD138B" w14:textId="77777777" w:rsidR="00955C3A" w:rsidRPr="00641DB5" w:rsidRDefault="00955C3A" w:rsidP="00955C3A">
      <w:pPr>
        <w:tabs>
          <w:tab w:val="left" w:pos="567"/>
          <w:tab w:val="left" w:pos="993"/>
        </w:tabs>
        <w:ind w:left="709" w:hanging="141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15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668"/>
        <w:gridCol w:w="4625"/>
      </w:tblGrid>
      <w:tr w:rsidR="00955C3A" w:rsidRPr="00641DB5" w14:paraId="33EA73E2" w14:textId="77777777" w:rsidTr="00D04C3A">
        <w:trPr>
          <w:trHeight w:val="308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7111" w14:textId="77777777" w:rsidR="00955C3A" w:rsidRPr="00641DB5" w:rsidRDefault="00955C3A" w:rsidP="00D04C3A">
            <w:pPr>
              <w:keepNext/>
              <w:suppressAutoHyphens/>
              <w:autoSpaceDN w:val="0"/>
              <w:spacing w:line="360" w:lineRule="auto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  <w:r w:rsidRPr="00641DB5">
              <w:rPr>
                <w:rFonts w:ascii="Arial" w:hAnsi="Arial" w:cs="Arial"/>
                <w:b/>
                <w:kern w:val="3"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9483" w14:textId="77777777" w:rsidR="00955C3A" w:rsidRPr="00641DB5" w:rsidRDefault="00955C3A" w:rsidP="00D04C3A">
            <w:pPr>
              <w:keepNext/>
              <w:suppressAutoHyphens/>
              <w:autoSpaceDN w:val="0"/>
              <w:spacing w:line="360" w:lineRule="auto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  <w:r w:rsidRPr="00641DB5">
              <w:rPr>
                <w:rFonts w:ascii="Arial" w:hAnsi="Arial" w:cs="Arial"/>
                <w:b/>
                <w:kern w:val="3"/>
                <w:sz w:val="20"/>
                <w:szCs w:val="20"/>
              </w:rPr>
              <w:t>Zakres powierzonych prac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1877" w14:textId="77777777" w:rsidR="00955C3A" w:rsidRPr="00641DB5" w:rsidRDefault="00955C3A" w:rsidP="00D04C3A">
            <w:pPr>
              <w:keepNext/>
              <w:suppressAutoHyphens/>
              <w:autoSpaceDN w:val="0"/>
              <w:spacing w:line="360" w:lineRule="auto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  <w:r w:rsidRPr="00641DB5">
              <w:rPr>
                <w:rFonts w:ascii="Arial" w:hAnsi="Arial" w:cs="Arial"/>
                <w:b/>
                <w:sz w:val="20"/>
                <w:szCs w:val="20"/>
              </w:rPr>
              <w:t>Nazwa i adres podwykonawcy (o ile są znane)</w:t>
            </w:r>
          </w:p>
        </w:tc>
      </w:tr>
      <w:tr w:rsidR="00955C3A" w:rsidRPr="00641DB5" w14:paraId="5ADA8E7D" w14:textId="77777777" w:rsidTr="00D04C3A">
        <w:trPr>
          <w:trHeight w:val="30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919" w14:textId="77777777" w:rsidR="00955C3A" w:rsidRPr="00641DB5" w:rsidRDefault="00955C3A" w:rsidP="00D04C3A">
            <w:pPr>
              <w:keepNext/>
              <w:suppressAutoHyphens/>
              <w:autoSpaceDN w:val="0"/>
              <w:spacing w:line="360" w:lineRule="auto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F50" w14:textId="77777777" w:rsidR="00955C3A" w:rsidRPr="00641DB5" w:rsidRDefault="00955C3A" w:rsidP="00D04C3A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19F" w14:textId="77777777" w:rsidR="00955C3A" w:rsidRPr="00641DB5" w:rsidRDefault="00955C3A" w:rsidP="00D04C3A">
            <w:pPr>
              <w:keepNext/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955C3A" w:rsidRPr="00641DB5" w14:paraId="2B54E695" w14:textId="77777777" w:rsidTr="00D04C3A">
        <w:trPr>
          <w:trHeight w:val="232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49D3" w14:textId="77777777" w:rsidR="00955C3A" w:rsidRPr="00641DB5" w:rsidRDefault="00955C3A" w:rsidP="00D04C3A">
            <w:pPr>
              <w:keepNext/>
              <w:suppressAutoHyphens/>
              <w:autoSpaceDN w:val="0"/>
              <w:spacing w:line="360" w:lineRule="auto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328" w14:textId="77777777" w:rsidR="00955C3A" w:rsidRPr="00641DB5" w:rsidRDefault="00955C3A" w:rsidP="00D04C3A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583" w14:textId="77777777" w:rsidR="00955C3A" w:rsidRPr="00641DB5" w:rsidRDefault="00955C3A" w:rsidP="00D04C3A">
            <w:pPr>
              <w:keepNext/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731E9C7F" w14:textId="77777777" w:rsidR="00955C3A" w:rsidRPr="00641DB5" w:rsidRDefault="00955C3A" w:rsidP="00641DB5">
      <w:pPr>
        <w:pStyle w:val="WW-Tekstpodstawowy3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41DB5">
        <w:rPr>
          <w:rFonts w:ascii="Arial" w:hAnsi="Arial" w:cs="Arial"/>
          <w:sz w:val="20"/>
        </w:rPr>
        <w:t xml:space="preserve">Proszę(simy) o zwrot środków pieniężnych wniesionych tytułem wadium na konto**: </w:t>
      </w:r>
    </w:p>
    <w:p w14:paraId="7866A114" w14:textId="77777777" w:rsidR="00955C3A" w:rsidRPr="00641DB5" w:rsidRDefault="00955C3A" w:rsidP="00955C3A">
      <w:pPr>
        <w:pStyle w:val="WW-Tekstpodstawowy3"/>
        <w:ind w:left="502"/>
        <w:jc w:val="both"/>
        <w:rPr>
          <w:rFonts w:ascii="Arial" w:hAnsi="Arial" w:cs="Arial"/>
          <w:sz w:val="20"/>
        </w:rPr>
      </w:pPr>
    </w:p>
    <w:p w14:paraId="143E80AB" w14:textId="77777777" w:rsidR="00955C3A" w:rsidRPr="00641DB5" w:rsidRDefault="00955C3A" w:rsidP="00955C3A">
      <w:pPr>
        <w:pStyle w:val="WW-Tekstpodstawowy3"/>
        <w:ind w:left="502"/>
        <w:jc w:val="both"/>
        <w:rPr>
          <w:rFonts w:ascii="Arial" w:hAnsi="Arial" w:cs="Arial"/>
          <w:sz w:val="20"/>
        </w:rPr>
      </w:pPr>
      <w:r w:rsidRPr="00641DB5">
        <w:rPr>
          <w:rFonts w:ascii="Arial" w:hAnsi="Arial" w:cs="Arial"/>
          <w:sz w:val="20"/>
        </w:rPr>
        <w:t>…..........................................................................................................................</w:t>
      </w:r>
    </w:p>
    <w:p w14:paraId="31BAE8D7" w14:textId="77777777" w:rsidR="00955C3A" w:rsidRPr="00641DB5" w:rsidRDefault="00955C3A" w:rsidP="00155617">
      <w:pPr>
        <w:pStyle w:val="WW-Tekstpodstawowy3"/>
        <w:jc w:val="both"/>
        <w:rPr>
          <w:rFonts w:ascii="Arial" w:hAnsi="Arial" w:cs="Arial"/>
          <w:sz w:val="20"/>
        </w:rPr>
      </w:pPr>
    </w:p>
    <w:p w14:paraId="6A835F30" w14:textId="77777777" w:rsidR="00955C3A" w:rsidRPr="00641DB5" w:rsidRDefault="00955C3A" w:rsidP="00641DB5">
      <w:pPr>
        <w:pStyle w:val="WW-Tekstpodstawowy3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41DB5">
        <w:rPr>
          <w:rFonts w:ascii="Arial" w:hAnsi="Arial" w:cs="Arial"/>
          <w:sz w:val="20"/>
          <w:lang w:eastAsia="en-US"/>
        </w:rPr>
        <w:t>Wszelką korespondencję związaną z niniejszym postępowaniem należy kierować do:</w:t>
      </w:r>
    </w:p>
    <w:p w14:paraId="4CE7A188" w14:textId="77777777" w:rsidR="00955C3A" w:rsidRPr="00641DB5" w:rsidRDefault="00955C3A" w:rsidP="00955C3A">
      <w:pPr>
        <w:pStyle w:val="normaltableau"/>
        <w:spacing w:before="0" w:after="0" w:line="360" w:lineRule="auto"/>
        <w:ind w:left="720"/>
        <w:rPr>
          <w:rFonts w:ascii="Arial" w:hAnsi="Arial" w:cs="Arial"/>
          <w:sz w:val="20"/>
          <w:szCs w:val="20"/>
          <w:lang w:val="pl-PL" w:eastAsia="en-US"/>
        </w:rPr>
      </w:pPr>
    </w:p>
    <w:p w14:paraId="6D2CCA3A" w14:textId="2415634E" w:rsidR="00955C3A" w:rsidRPr="00641DB5" w:rsidRDefault="00955C3A" w:rsidP="00955C3A">
      <w:pPr>
        <w:pStyle w:val="normaltableau"/>
        <w:spacing w:before="0" w:after="0" w:line="360" w:lineRule="auto"/>
        <w:ind w:left="720"/>
        <w:rPr>
          <w:rFonts w:ascii="Arial" w:hAnsi="Arial" w:cs="Arial"/>
          <w:sz w:val="20"/>
          <w:szCs w:val="20"/>
          <w:lang w:val="pl-PL" w:eastAsia="en-US"/>
        </w:rPr>
      </w:pPr>
      <w:r w:rsidRPr="00641DB5">
        <w:rPr>
          <w:rFonts w:ascii="Arial" w:hAnsi="Arial" w:cs="Arial"/>
          <w:sz w:val="20"/>
          <w:szCs w:val="20"/>
          <w:lang w:val="pl-PL" w:eastAsia="en-US"/>
        </w:rPr>
        <w:t>…………………………………………………………………………………………………</w:t>
      </w:r>
      <w:r w:rsidR="00CC6E37">
        <w:rPr>
          <w:rFonts w:ascii="Arial" w:hAnsi="Arial" w:cs="Arial"/>
          <w:sz w:val="20"/>
          <w:szCs w:val="20"/>
          <w:lang w:val="pl-PL" w:eastAsia="en-US"/>
        </w:rPr>
        <w:br/>
      </w:r>
      <w:r w:rsidRPr="00641DB5">
        <w:rPr>
          <w:rFonts w:ascii="Arial" w:hAnsi="Arial" w:cs="Arial"/>
          <w:sz w:val="20"/>
          <w:szCs w:val="20"/>
          <w:lang w:val="pl-PL" w:eastAsia="en-US"/>
        </w:rPr>
        <w:t>(nazwa wykonawcy)</w:t>
      </w:r>
    </w:p>
    <w:p w14:paraId="6A56FB85" w14:textId="77777777" w:rsidR="00955C3A" w:rsidRPr="00641DB5" w:rsidRDefault="00955C3A" w:rsidP="00955C3A">
      <w:pPr>
        <w:pStyle w:val="normaltableau"/>
        <w:spacing w:before="0" w:after="0" w:line="360" w:lineRule="auto"/>
        <w:ind w:left="720"/>
        <w:rPr>
          <w:rFonts w:ascii="Arial" w:hAnsi="Arial" w:cs="Arial"/>
          <w:sz w:val="20"/>
          <w:szCs w:val="20"/>
          <w:lang w:val="pl-PL" w:eastAsia="en-US"/>
        </w:rPr>
      </w:pPr>
      <w:r w:rsidRPr="00641DB5">
        <w:rPr>
          <w:rFonts w:ascii="Arial" w:hAnsi="Arial" w:cs="Arial"/>
          <w:sz w:val="20"/>
          <w:szCs w:val="20"/>
          <w:lang w:val="pl-PL" w:eastAsia="en-US"/>
        </w:rPr>
        <w:t>Adres: ………………………………………………………...………………………………….</w:t>
      </w:r>
    </w:p>
    <w:p w14:paraId="25FBFF40" w14:textId="77777777" w:rsidR="00955C3A" w:rsidRPr="00641DB5" w:rsidRDefault="00955C3A" w:rsidP="00955C3A">
      <w:pPr>
        <w:pStyle w:val="normaltableau"/>
        <w:spacing w:before="0" w:after="0" w:line="360" w:lineRule="auto"/>
        <w:ind w:left="720"/>
        <w:rPr>
          <w:rFonts w:ascii="Arial" w:hAnsi="Arial" w:cs="Arial"/>
          <w:sz w:val="20"/>
          <w:szCs w:val="20"/>
          <w:lang w:val="pl-PL" w:eastAsia="en-US"/>
        </w:rPr>
      </w:pPr>
      <w:r w:rsidRPr="00641DB5">
        <w:rPr>
          <w:rFonts w:ascii="Arial" w:hAnsi="Arial" w:cs="Arial"/>
          <w:sz w:val="20"/>
          <w:szCs w:val="20"/>
          <w:lang w:val="pl-PL" w:eastAsia="en-US"/>
        </w:rPr>
        <w:t>Telefon ……………………………….………….. fax………………….………………………</w:t>
      </w:r>
    </w:p>
    <w:p w14:paraId="4F7BFD3C" w14:textId="77777777" w:rsidR="00955C3A" w:rsidRPr="00641DB5" w:rsidRDefault="00955C3A" w:rsidP="00955C3A">
      <w:pPr>
        <w:pStyle w:val="normaltableau"/>
        <w:spacing w:before="0" w:after="0" w:line="360" w:lineRule="auto"/>
        <w:ind w:left="720"/>
        <w:rPr>
          <w:rFonts w:ascii="Arial" w:hAnsi="Arial" w:cs="Arial"/>
          <w:sz w:val="20"/>
          <w:szCs w:val="20"/>
          <w:lang w:val="pl-PL" w:eastAsia="en-US"/>
        </w:rPr>
      </w:pPr>
      <w:r w:rsidRPr="00641DB5">
        <w:rPr>
          <w:rFonts w:ascii="Arial" w:hAnsi="Arial" w:cs="Arial"/>
          <w:sz w:val="20"/>
          <w:szCs w:val="20"/>
          <w:lang w:val="pl-PL" w:eastAsia="en-US"/>
        </w:rPr>
        <w:t>e-mail ……………………………………………………………………………………………</w:t>
      </w:r>
    </w:p>
    <w:p w14:paraId="62AECF78" w14:textId="77777777" w:rsidR="00955C3A" w:rsidRPr="00641DB5" w:rsidRDefault="00955C3A" w:rsidP="00641DB5">
      <w:pPr>
        <w:pStyle w:val="normaltableau"/>
        <w:numPr>
          <w:ilvl w:val="0"/>
          <w:numId w:val="5"/>
        </w:numPr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641DB5">
        <w:rPr>
          <w:rFonts w:ascii="Arial" w:hAnsi="Arial" w:cs="Arial"/>
          <w:sz w:val="20"/>
          <w:szCs w:val="20"/>
          <w:lang w:val="pl-PL"/>
        </w:rPr>
        <w:t xml:space="preserve">Wykonawca jest (należy zaznaczyć odpowiedni rodzaj): </w:t>
      </w:r>
    </w:p>
    <w:p w14:paraId="675A2547" w14:textId="77777777" w:rsidR="00955C3A" w:rsidRPr="00641DB5" w:rsidRDefault="00955C3A" w:rsidP="00955C3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 mikroprzedsiębiorstwo</w:t>
      </w:r>
    </w:p>
    <w:p w14:paraId="08550A36" w14:textId="77777777" w:rsidR="00955C3A" w:rsidRPr="00641DB5" w:rsidRDefault="00955C3A" w:rsidP="00955C3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 małe przedsiębiorstwo</w:t>
      </w:r>
    </w:p>
    <w:p w14:paraId="41755EEF" w14:textId="77777777" w:rsidR="00955C3A" w:rsidRPr="00641DB5" w:rsidRDefault="00955C3A" w:rsidP="00955C3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 średnie przedsiębiorstwo</w:t>
      </w:r>
    </w:p>
    <w:p w14:paraId="4EC7BBD5" w14:textId="77777777" w:rsidR="00955C3A" w:rsidRPr="00641DB5" w:rsidRDefault="00955C3A" w:rsidP="00955C3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 jednoosobowa działalność gospodarcza</w:t>
      </w:r>
    </w:p>
    <w:p w14:paraId="5F7DBF61" w14:textId="77777777" w:rsidR="00955C3A" w:rsidRPr="00641DB5" w:rsidRDefault="00955C3A" w:rsidP="00955C3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 osoba fizyczna nieprowadząca działalności gospodarczej</w:t>
      </w:r>
    </w:p>
    <w:p w14:paraId="7623E6BE" w14:textId="77777777" w:rsidR="00955C3A" w:rsidRPr="00641DB5" w:rsidRDefault="00955C3A" w:rsidP="00955C3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 inny rodzaj</w:t>
      </w:r>
    </w:p>
    <w:p w14:paraId="5A58068D" w14:textId="77777777" w:rsidR="00955C3A" w:rsidRPr="00641DB5" w:rsidRDefault="00955C3A" w:rsidP="00641DB5">
      <w:pPr>
        <w:pStyle w:val="Tekstpodstawowy"/>
        <w:widowControl w:val="0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Oferta sporządzona jest na ………………….. ponumerowanych stronach.</w:t>
      </w:r>
    </w:p>
    <w:p w14:paraId="7E002F0D" w14:textId="77777777" w:rsidR="00955C3A" w:rsidRPr="00641DB5" w:rsidRDefault="00955C3A" w:rsidP="00641DB5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Załącznikami do niniejszej oferty są:</w:t>
      </w:r>
    </w:p>
    <w:p w14:paraId="681A1223" w14:textId="77777777" w:rsidR="00955C3A" w:rsidRPr="00641DB5" w:rsidRDefault="00955C3A" w:rsidP="00955C3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B36B1D7" w14:textId="77777777" w:rsidR="00955C3A" w:rsidRPr="00641DB5" w:rsidRDefault="00955C3A" w:rsidP="00955C3A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</w:t>
      </w:r>
    </w:p>
    <w:p w14:paraId="0C5158E1" w14:textId="77777777" w:rsidR="00955C3A" w:rsidRPr="00641DB5" w:rsidRDefault="00955C3A" w:rsidP="00955C3A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</w:t>
      </w:r>
    </w:p>
    <w:p w14:paraId="27CB6610" w14:textId="77777777" w:rsidR="00955C3A" w:rsidRPr="00641DB5" w:rsidRDefault="00955C3A" w:rsidP="00955C3A">
      <w:pPr>
        <w:pStyle w:val="Tekstpodstawowywcity2"/>
        <w:spacing w:line="240" w:lineRule="auto"/>
        <w:rPr>
          <w:rFonts w:ascii="Arial" w:hAnsi="Arial" w:cs="Arial"/>
          <w:sz w:val="20"/>
          <w:szCs w:val="20"/>
        </w:rPr>
      </w:pPr>
    </w:p>
    <w:p w14:paraId="411741BD" w14:textId="77777777" w:rsidR="00955C3A" w:rsidRPr="00641DB5" w:rsidRDefault="00955C3A" w:rsidP="00955C3A">
      <w:pPr>
        <w:pStyle w:val="Tekstpodstawowywcity2"/>
        <w:spacing w:line="240" w:lineRule="auto"/>
        <w:rPr>
          <w:rFonts w:ascii="Arial" w:hAnsi="Arial" w:cs="Arial"/>
          <w:sz w:val="20"/>
          <w:szCs w:val="20"/>
        </w:rPr>
      </w:pPr>
    </w:p>
    <w:p w14:paraId="188B67A0" w14:textId="77777777" w:rsidR="00955C3A" w:rsidRPr="00641DB5" w:rsidRDefault="00955C3A" w:rsidP="00155617">
      <w:pPr>
        <w:pStyle w:val="Tekstpodstawowywcity2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3713215E" w14:textId="77777777" w:rsidR="00955C3A" w:rsidRPr="00641DB5" w:rsidRDefault="00955C3A" w:rsidP="00955C3A">
      <w:pPr>
        <w:pStyle w:val="Tekstpodstawowywcity2"/>
        <w:spacing w:line="240" w:lineRule="auto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lastRenderedPageBreak/>
        <w:t xml:space="preserve">* niepotrzebne skreślić </w:t>
      </w:r>
    </w:p>
    <w:p w14:paraId="5593AE7B" w14:textId="779EBE7E" w:rsidR="00856C92" w:rsidRPr="00641DB5" w:rsidRDefault="00955C3A" w:rsidP="003A03A2">
      <w:pPr>
        <w:pStyle w:val="Tekstpodstawowywcity2"/>
        <w:spacing w:line="240" w:lineRule="auto"/>
        <w:rPr>
          <w:rFonts w:ascii="Arial" w:hAnsi="Arial" w:cs="Arial"/>
          <w:sz w:val="20"/>
          <w:szCs w:val="20"/>
        </w:rPr>
      </w:pPr>
      <w:r w:rsidRPr="00641DB5">
        <w:rPr>
          <w:rFonts w:ascii="Arial" w:hAnsi="Arial" w:cs="Arial"/>
          <w:sz w:val="20"/>
          <w:szCs w:val="20"/>
        </w:rPr>
        <w:t>** dotyczy tych Wykonawców, którzy wnoszą wadium w pieniądzu</w:t>
      </w:r>
    </w:p>
    <w:sectPr w:rsidR="00856C92" w:rsidRPr="00641DB5" w:rsidSect="007232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286" w:bottom="426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FEB5" w14:textId="77777777" w:rsidR="00804C7C" w:rsidRPr="00143808" w:rsidRDefault="00804C7C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endnote>
  <w:endnote w:type="continuationSeparator" w:id="0">
    <w:p w14:paraId="12A81240" w14:textId="77777777" w:rsidR="00804C7C" w:rsidRPr="00143808" w:rsidRDefault="00804C7C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91155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B1BCEEC" w14:textId="0DB866B9" w:rsidR="0072325E" w:rsidRPr="0072325E" w:rsidRDefault="0072325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72325E">
          <w:rPr>
            <w:rFonts w:ascii="Arial" w:hAnsi="Arial" w:cs="Arial"/>
            <w:sz w:val="16"/>
            <w:szCs w:val="16"/>
          </w:rPr>
          <w:fldChar w:fldCharType="begin"/>
        </w:r>
        <w:r w:rsidRPr="0072325E">
          <w:rPr>
            <w:rFonts w:ascii="Arial" w:hAnsi="Arial" w:cs="Arial"/>
            <w:sz w:val="16"/>
            <w:szCs w:val="16"/>
          </w:rPr>
          <w:instrText>PAGE   \* MERGEFORMAT</w:instrText>
        </w:r>
        <w:r w:rsidRPr="0072325E">
          <w:rPr>
            <w:rFonts w:ascii="Arial" w:hAnsi="Arial" w:cs="Arial"/>
            <w:sz w:val="16"/>
            <w:szCs w:val="16"/>
          </w:rPr>
          <w:fldChar w:fldCharType="separate"/>
        </w:r>
        <w:r w:rsidRPr="0072325E">
          <w:rPr>
            <w:rFonts w:ascii="Arial" w:hAnsi="Arial" w:cs="Arial"/>
            <w:sz w:val="16"/>
            <w:szCs w:val="16"/>
            <w:lang w:val="pl-PL"/>
          </w:rPr>
          <w:t>2</w:t>
        </w:r>
        <w:r w:rsidRPr="0072325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E213481" w14:textId="77777777" w:rsidR="00520813" w:rsidRDefault="005208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2612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288CE2F" w14:textId="51EB32B6" w:rsidR="0072325E" w:rsidRPr="0072325E" w:rsidRDefault="0072325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72325E">
          <w:rPr>
            <w:rFonts w:ascii="Arial" w:hAnsi="Arial" w:cs="Arial"/>
            <w:sz w:val="16"/>
            <w:szCs w:val="16"/>
          </w:rPr>
          <w:fldChar w:fldCharType="begin"/>
        </w:r>
        <w:r w:rsidRPr="0072325E">
          <w:rPr>
            <w:rFonts w:ascii="Arial" w:hAnsi="Arial" w:cs="Arial"/>
            <w:sz w:val="16"/>
            <w:szCs w:val="16"/>
          </w:rPr>
          <w:instrText>PAGE   \* MERGEFORMAT</w:instrText>
        </w:r>
        <w:r w:rsidRPr="0072325E">
          <w:rPr>
            <w:rFonts w:ascii="Arial" w:hAnsi="Arial" w:cs="Arial"/>
            <w:sz w:val="16"/>
            <w:szCs w:val="16"/>
          </w:rPr>
          <w:fldChar w:fldCharType="separate"/>
        </w:r>
        <w:r w:rsidRPr="0072325E">
          <w:rPr>
            <w:rFonts w:ascii="Arial" w:hAnsi="Arial" w:cs="Arial"/>
            <w:sz w:val="16"/>
            <w:szCs w:val="16"/>
            <w:lang w:val="pl-PL"/>
          </w:rPr>
          <w:t>2</w:t>
        </w:r>
        <w:r w:rsidRPr="0072325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C9DD099" w14:textId="77777777" w:rsidR="0072325E" w:rsidRDefault="00723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1B48" w14:textId="77777777" w:rsidR="00804C7C" w:rsidRPr="00143808" w:rsidRDefault="00804C7C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footnote>
  <w:footnote w:type="continuationSeparator" w:id="0">
    <w:p w14:paraId="18D0BEFC" w14:textId="77777777" w:rsidR="00804C7C" w:rsidRPr="00143808" w:rsidRDefault="00804C7C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footnote>
  <w:footnote w:id="1">
    <w:p w14:paraId="12A808E6" w14:textId="77777777" w:rsidR="00955C3A" w:rsidRDefault="00955C3A" w:rsidP="00955C3A">
      <w:pPr>
        <w:pStyle w:val="Tekstprzypisudolnego"/>
        <w:rPr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Style w:val="Odwoanieprzypisudolnego"/>
        </w:rPr>
        <w:footnoteRef/>
      </w:r>
      <w:r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rozporządzenie Parlamentu Europejskiego i Rady (UE) 2016/679 z dnia 27 kwietnia 2016 r. w sprawie ochrony osób fizycznych w</w:t>
      </w:r>
    </w:p>
    <w:p w14:paraId="536A1581" w14:textId="77777777" w:rsidR="00955C3A" w:rsidRDefault="00955C3A" w:rsidP="00955C3A">
      <w:pPr>
        <w:pStyle w:val="Tekstprzypisudolnego"/>
        <w:rPr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Fonts w:ascii="Calibri" w:hAnsi="Calibri"/>
          <w:color w:val="000000"/>
          <w:sz w:val="16"/>
          <w:szCs w:val="16"/>
          <w:shd w:val="clear" w:color="auto" w:fill="FFFFFF"/>
        </w:rPr>
        <w:t>związku z przetwarzaniem danych osobowych i w sprawie swobodnego przepływu takich danych oraz uchylenia dyrektywy 95/46/WE</w:t>
      </w:r>
    </w:p>
    <w:p w14:paraId="27C7C750" w14:textId="77777777" w:rsidR="00955C3A" w:rsidRDefault="00955C3A" w:rsidP="00955C3A">
      <w:pPr>
        <w:pStyle w:val="Tekstprzypisudolnego"/>
        <w:rPr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Fonts w:ascii="Calibri" w:hAnsi="Calibri"/>
          <w:color w:val="000000"/>
          <w:sz w:val="16"/>
          <w:szCs w:val="16"/>
          <w:shd w:val="clear" w:color="auto" w:fill="FFFFFF"/>
        </w:rPr>
        <w:t>(ogólne rozporządzenie o ochronie danych) (Dz. Urz. UE L 119 z 04.05.2016).</w:t>
      </w:r>
    </w:p>
  </w:footnote>
  <w:footnote w:id="2">
    <w:p w14:paraId="36360C8C" w14:textId="77777777" w:rsidR="00955C3A" w:rsidRDefault="00955C3A" w:rsidP="00955C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i/>
          <w:color w:val="000000"/>
          <w:sz w:val="16"/>
          <w:szCs w:val="16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1ADB" w14:textId="77777777" w:rsidR="00EA74DF" w:rsidRPr="00143808" w:rsidRDefault="00EA74DF" w:rsidP="00A8616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143808">
      <w:rPr>
        <w:rStyle w:val="Numerstrony"/>
        <w:sz w:val="23"/>
        <w:szCs w:val="23"/>
      </w:rPr>
      <w:fldChar w:fldCharType="begin"/>
    </w:r>
    <w:r w:rsidRPr="00143808">
      <w:rPr>
        <w:rStyle w:val="Numerstrony"/>
        <w:sz w:val="23"/>
        <w:szCs w:val="23"/>
      </w:rPr>
      <w:instrText xml:space="preserve">PAGE  </w:instrText>
    </w:r>
    <w:r w:rsidRPr="00143808">
      <w:rPr>
        <w:rStyle w:val="Numerstrony"/>
        <w:sz w:val="23"/>
        <w:szCs w:val="23"/>
      </w:rPr>
      <w:fldChar w:fldCharType="end"/>
    </w:r>
  </w:p>
  <w:p w14:paraId="53BB469B" w14:textId="77777777" w:rsidR="00EA74DF" w:rsidRPr="00143808" w:rsidRDefault="00EA74DF">
    <w:pPr>
      <w:pStyle w:val="Nagwek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8066" w14:textId="39124C18" w:rsidR="0072325E" w:rsidRPr="0072325E" w:rsidRDefault="0072325E" w:rsidP="0072325E">
    <w:pPr>
      <w:pStyle w:val="Nagwek"/>
      <w:rPr>
        <w:rFonts w:ascii="Arial" w:hAnsi="Arial" w:cs="Arial"/>
        <w:sz w:val="16"/>
        <w:szCs w:val="16"/>
        <w:lang w:val="pl-PL"/>
      </w:rPr>
    </w:pPr>
    <w:r w:rsidRPr="0072325E">
      <w:rPr>
        <w:rFonts w:ascii="Arial" w:hAnsi="Arial" w:cs="Arial"/>
        <w:sz w:val="16"/>
        <w:szCs w:val="16"/>
        <w:lang w:val="pl-PL"/>
      </w:rPr>
      <w:t>BPP.6722.PO.</w:t>
    </w:r>
    <w:r w:rsidR="00155617">
      <w:rPr>
        <w:rFonts w:ascii="Arial" w:hAnsi="Arial" w:cs="Arial"/>
        <w:sz w:val="16"/>
        <w:szCs w:val="16"/>
        <w:lang w:val="pl-PL"/>
      </w:rPr>
      <w:t>2.</w:t>
    </w:r>
    <w:r w:rsidRPr="0072325E">
      <w:rPr>
        <w:rFonts w:ascii="Arial" w:hAnsi="Arial" w:cs="Arial"/>
        <w:sz w:val="16"/>
        <w:szCs w:val="16"/>
        <w:lang w:val="pl-PL"/>
      </w:rPr>
      <w:t>2024 „Opracowanie Planu Ogólnego Gminy Dygowo”</w:t>
    </w:r>
  </w:p>
  <w:p w14:paraId="3ED5AA59" w14:textId="77777777" w:rsidR="00EA74DF" w:rsidRPr="00143808" w:rsidRDefault="00EA74DF" w:rsidP="001851C1">
    <w:pPr>
      <w:pStyle w:val="Nagwek"/>
      <w:jc w:val="center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9FEDB" w14:textId="77777777" w:rsidR="0072325E" w:rsidRPr="0072325E" w:rsidRDefault="0072325E" w:rsidP="0072325E">
    <w:pPr>
      <w:pStyle w:val="Nagwek"/>
      <w:rPr>
        <w:rFonts w:ascii="Arial" w:hAnsi="Arial" w:cs="Arial"/>
        <w:sz w:val="16"/>
        <w:szCs w:val="16"/>
        <w:lang w:val="pl-PL"/>
      </w:rPr>
    </w:pPr>
    <w:r w:rsidRPr="0072325E">
      <w:rPr>
        <w:rFonts w:ascii="Arial" w:hAnsi="Arial" w:cs="Arial"/>
        <w:sz w:val="16"/>
        <w:szCs w:val="16"/>
        <w:lang w:val="pl-PL"/>
      </w:rPr>
      <w:t>BPP.6722.PO.2024 „Opracowanie Planu Ogólnego Gminy Dygowo”</w:t>
    </w:r>
  </w:p>
  <w:p w14:paraId="0204149D" w14:textId="77777777" w:rsidR="0072325E" w:rsidRDefault="007232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57F60FD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772867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2E6A8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9A07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E5EAF0DC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99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</w:pPr>
      <w:rPr>
        <w:rFonts w:cs="Times New Roman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585"/>
        </w:tabs>
      </w:pPr>
      <w:rPr>
        <w:rFonts w:ascii="StarSymbol" w:hAnsi="StarSymbol"/>
      </w:rPr>
    </w:lvl>
  </w:abstractNum>
  <w:abstractNum w:abstractNumId="10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2"/>
      </w:rPr>
    </w:lvl>
  </w:abstractNum>
  <w:abstractNum w:abstractNumId="1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5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56BA601F"/>
    <w:multiLevelType w:val="hybridMultilevel"/>
    <w:tmpl w:val="FB62A5DA"/>
    <w:lvl w:ilvl="0" w:tplc="7264DEB2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85A37EA"/>
    <w:multiLevelType w:val="hybridMultilevel"/>
    <w:tmpl w:val="530AFC36"/>
    <w:lvl w:ilvl="0" w:tplc="C102E64A">
      <w:start w:val="1"/>
      <w:numFmt w:val="lowerLetter"/>
      <w:lvlText w:val="%1)"/>
      <w:lvlJc w:val="left"/>
      <w:pPr>
        <w:ind w:left="98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66CC6239"/>
    <w:multiLevelType w:val="hybridMultilevel"/>
    <w:tmpl w:val="E4009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565667">
    <w:abstractNumId w:val="3"/>
  </w:num>
  <w:num w:numId="2" w16cid:durableId="2010863103">
    <w:abstractNumId w:val="2"/>
  </w:num>
  <w:num w:numId="3" w16cid:durableId="1685933583">
    <w:abstractNumId w:val="1"/>
  </w:num>
  <w:num w:numId="4" w16cid:durableId="1809132379">
    <w:abstractNumId w:val="0"/>
  </w:num>
  <w:num w:numId="5" w16cid:durableId="445078141">
    <w:abstractNumId w:val="16"/>
  </w:num>
  <w:num w:numId="6" w16cid:durableId="938490101">
    <w:abstractNumId w:val="17"/>
  </w:num>
  <w:num w:numId="7" w16cid:durableId="160572302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65"/>
    <w:rsid w:val="00000E2A"/>
    <w:rsid w:val="0000170C"/>
    <w:rsid w:val="00002889"/>
    <w:rsid w:val="00003D65"/>
    <w:rsid w:val="00003DC1"/>
    <w:rsid w:val="00003E02"/>
    <w:rsid w:val="00004105"/>
    <w:rsid w:val="00004875"/>
    <w:rsid w:val="00005D63"/>
    <w:rsid w:val="00006954"/>
    <w:rsid w:val="00007652"/>
    <w:rsid w:val="000079A2"/>
    <w:rsid w:val="00007C9B"/>
    <w:rsid w:val="0001042C"/>
    <w:rsid w:val="00010E0B"/>
    <w:rsid w:val="00012006"/>
    <w:rsid w:val="00012E0C"/>
    <w:rsid w:val="000140FE"/>
    <w:rsid w:val="00014B4B"/>
    <w:rsid w:val="00014E83"/>
    <w:rsid w:val="0001642D"/>
    <w:rsid w:val="00017646"/>
    <w:rsid w:val="00017C7A"/>
    <w:rsid w:val="000217E3"/>
    <w:rsid w:val="00021C59"/>
    <w:rsid w:val="00022596"/>
    <w:rsid w:val="0002390C"/>
    <w:rsid w:val="0002472E"/>
    <w:rsid w:val="00024987"/>
    <w:rsid w:val="00024EF8"/>
    <w:rsid w:val="0002591C"/>
    <w:rsid w:val="00025BFB"/>
    <w:rsid w:val="00025F23"/>
    <w:rsid w:val="00026409"/>
    <w:rsid w:val="00026557"/>
    <w:rsid w:val="00027D10"/>
    <w:rsid w:val="00030976"/>
    <w:rsid w:val="00031086"/>
    <w:rsid w:val="00032828"/>
    <w:rsid w:val="00033A0E"/>
    <w:rsid w:val="00034FC0"/>
    <w:rsid w:val="00035249"/>
    <w:rsid w:val="00035402"/>
    <w:rsid w:val="00035404"/>
    <w:rsid w:val="0003664B"/>
    <w:rsid w:val="00036ED7"/>
    <w:rsid w:val="0004083B"/>
    <w:rsid w:val="00042335"/>
    <w:rsid w:val="00043183"/>
    <w:rsid w:val="000435A5"/>
    <w:rsid w:val="00043A7D"/>
    <w:rsid w:val="00044EDA"/>
    <w:rsid w:val="00044FD5"/>
    <w:rsid w:val="00052D35"/>
    <w:rsid w:val="0005313F"/>
    <w:rsid w:val="00053427"/>
    <w:rsid w:val="0005668A"/>
    <w:rsid w:val="0005687F"/>
    <w:rsid w:val="00061981"/>
    <w:rsid w:val="00061CD9"/>
    <w:rsid w:val="00061FD8"/>
    <w:rsid w:val="000651A6"/>
    <w:rsid w:val="0006667F"/>
    <w:rsid w:val="00066950"/>
    <w:rsid w:val="000709CA"/>
    <w:rsid w:val="000721CA"/>
    <w:rsid w:val="0007261A"/>
    <w:rsid w:val="00072787"/>
    <w:rsid w:val="00072C21"/>
    <w:rsid w:val="00073CEC"/>
    <w:rsid w:val="00073D9E"/>
    <w:rsid w:val="00074C28"/>
    <w:rsid w:val="00074C98"/>
    <w:rsid w:val="000752A7"/>
    <w:rsid w:val="00076829"/>
    <w:rsid w:val="00076D50"/>
    <w:rsid w:val="000815A9"/>
    <w:rsid w:val="0008319E"/>
    <w:rsid w:val="00086904"/>
    <w:rsid w:val="00087325"/>
    <w:rsid w:val="000877BA"/>
    <w:rsid w:val="000905EB"/>
    <w:rsid w:val="00090C2B"/>
    <w:rsid w:val="00091BD0"/>
    <w:rsid w:val="00091C93"/>
    <w:rsid w:val="000922FE"/>
    <w:rsid w:val="0009256A"/>
    <w:rsid w:val="00092D41"/>
    <w:rsid w:val="00093109"/>
    <w:rsid w:val="0009355C"/>
    <w:rsid w:val="00093AA7"/>
    <w:rsid w:val="00095244"/>
    <w:rsid w:val="000963A7"/>
    <w:rsid w:val="00096B54"/>
    <w:rsid w:val="000A08D0"/>
    <w:rsid w:val="000A32BA"/>
    <w:rsid w:val="000A350F"/>
    <w:rsid w:val="000A37D8"/>
    <w:rsid w:val="000A3DB0"/>
    <w:rsid w:val="000A52C6"/>
    <w:rsid w:val="000A535F"/>
    <w:rsid w:val="000A6AAE"/>
    <w:rsid w:val="000A73FC"/>
    <w:rsid w:val="000B08CA"/>
    <w:rsid w:val="000B2106"/>
    <w:rsid w:val="000B33B0"/>
    <w:rsid w:val="000B4BC1"/>
    <w:rsid w:val="000B5EEC"/>
    <w:rsid w:val="000B6CBA"/>
    <w:rsid w:val="000B74A6"/>
    <w:rsid w:val="000C0DDD"/>
    <w:rsid w:val="000C0E51"/>
    <w:rsid w:val="000C126D"/>
    <w:rsid w:val="000C1633"/>
    <w:rsid w:val="000C1B6A"/>
    <w:rsid w:val="000C1F1D"/>
    <w:rsid w:val="000C4ADD"/>
    <w:rsid w:val="000C545B"/>
    <w:rsid w:val="000C60A5"/>
    <w:rsid w:val="000C6333"/>
    <w:rsid w:val="000C6715"/>
    <w:rsid w:val="000C6D3B"/>
    <w:rsid w:val="000C7A65"/>
    <w:rsid w:val="000D007F"/>
    <w:rsid w:val="000D0732"/>
    <w:rsid w:val="000D0B29"/>
    <w:rsid w:val="000D0E33"/>
    <w:rsid w:val="000D1011"/>
    <w:rsid w:val="000D24F3"/>
    <w:rsid w:val="000D376E"/>
    <w:rsid w:val="000D5A5E"/>
    <w:rsid w:val="000D5B0D"/>
    <w:rsid w:val="000D6217"/>
    <w:rsid w:val="000E1E53"/>
    <w:rsid w:val="000E2261"/>
    <w:rsid w:val="000E2A1B"/>
    <w:rsid w:val="000E7C06"/>
    <w:rsid w:val="000F072E"/>
    <w:rsid w:val="000F15C1"/>
    <w:rsid w:val="000F2804"/>
    <w:rsid w:val="000F2A96"/>
    <w:rsid w:val="000F3500"/>
    <w:rsid w:val="000F3B00"/>
    <w:rsid w:val="000F3C61"/>
    <w:rsid w:val="000F448E"/>
    <w:rsid w:val="000F4992"/>
    <w:rsid w:val="000F610A"/>
    <w:rsid w:val="000F79CF"/>
    <w:rsid w:val="000F7EB1"/>
    <w:rsid w:val="000F7EB9"/>
    <w:rsid w:val="000F7F5F"/>
    <w:rsid w:val="00100FA2"/>
    <w:rsid w:val="001014C6"/>
    <w:rsid w:val="00101F87"/>
    <w:rsid w:val="001030F7"/>
    <w:rsid w:val="001033AB"/>
    <w:rsid w:val="00104090"/>
    <w:rsid w:val="00105350"/>
    <w:rsid w:val="001058E3"/>
    <w:rsid w:val="00105EC4"/>
    <w:rsid w:val="00107A2D"/>
    <w:rsid w:val="00107CF3"/>
    <w:rsid w:val="00111E36"/>
    <w:rsid w:val="00114AC1"/>
    <w:rsid w:val="001156E2"/>
    <w:rsid w:val="00122CD2"/>
    <w:rsid w:val="00123DA2"/>
    <w:rsid w:val="00125FD4"/>
    <w:rsid w:val="00126309"/>
    <w:rsid w:val="00126551"/>
    <w:rsid w:val="00133E1A"/>
    <w:rsid w:val="00135B21"/>
    <w:rsid w:val="00135F3A"/>
    <w:rsid w:val="00135F6C"/>
    <w:rsid w:val="00136FC1"/>
    <w:rsid w:val="0013706C"/>
    <w:rsid w:val="00140B05"/>
    <w:rsid w:val="00140D91"/>
    <w:rsid w:val="00140FBA"/>
    <w:rsid w:val="001411E2"/>
    <w:rsid w:val="00141D78"/>
    <w:rsid w:val="00143808"/>
    <w:rsid w:val="001450CC"/>
    <w:rsid w:val="0014538E"/>
    <w:rsid w:val="00145A9F"/>
    <w:rsid w:val="00145C19"/>
    <w:rsid w:val="001473DC"/>
    <w:rsid w:val="00147DE3"/>
    <w:rsid w:val="0015041B"/>
    <w:rsid w:val="00150434"/>
    <w:rsid w:val="0015085A"/>
    <w:rsid w:val="00151B02"/>
    <w:rsid w:val="00151CB4"/>
    <w:rsid w:val="0015303C"/>
    <w:rsid w:val="001539CD"/>
    <w:rsid w:val="00154E35"/>
    <w:rsid w:val="001553AB"/>
    <w:rsid w:val="00155617"/>
    <w:rsid w:val="00155654"/>
    <w:rsid w:val="00155ACF"/>
    <w:rsid w:val="00160B3B"/>
    <w:rsid w:val="00161764"/>
    <w:rsid w:val="001623F5"/>
    <w:rsid w:val="00162BB5"/>
    <w:rsid w:val="00162FE2"/>
    <w:rsid w:val="0016318A"/>
    <w:rsid w:val="001632D1"/>
    <w:rsid w:val="00164870"/>
    <w:rsid w:val="00164AB3"/>
    <w:rsid w:val="0016599F"/>
    <w:rsid w:val="00165D80"/>
    <w:rsid w:val="0016633A"/>
    <w:rsid w:val="001667F2"/>
    <w:rsid w:val="00170AED"/>
    <w:rsid w:val="001711C7"/>
    <w:rsid w:val="00171471"/>
    <w:rsid w:val="00171C06"/>
    <w:rsid w:val="00171DCF"/>
    <w:rsid w:val="001735D3"/>
    <w:rsid w:val="00173D19"/>
    <w:rsid w:val="001762A1"/>
    <w:rsid w:val="001762AA"/>
    <w:rsid w:val="001775F7"/>
    <w:rsid w:val="001776ED"/>
    <w:rsid w:val="00180159"/>
    <w:rsid w:val="001810BE"/>
    <w:rsid w:val="00181D25"/>
    <w:rsid w:val="001820BD"/>
    <w:rsid w:val="00184AD6"/>
    <w:rsid w:val="001851C1"/>
    <w:rsid w:val="00186219"/>
    <w:rsid w:val="00186B6E"/>
    <w:rsid w:val="00186D78"/>
    <w:rsid w:val="001870CF"/>
    <w:rsid w:val="00187914"/>
    <w:rsid w:val="00190F2D"/>
    <w:rsid w:val="001927E7"/>
    <w:rsid w:val="00192D51"/>
    <w:rsid w:val="00194D0C"/>
    <w:rsid w:val="00195C7F"/>
    <w:rsid w:val="00195F40"/>
    <w:rsid w:val="001A0A12"/>
    <w:rsid w:val="001A0EEB"/>
    <w:rsid w:val="001A2537"/>
    <w:rsid w:val="001A40D3"/>
    <w:rsid w:val="001A4B0C"/>
    <w:rsid w:val="001A4BE5"/>
    <w:rsid w:val="001A525D"/>
    <w:rsid w:val="001A6A41"/>
    <w:rsid w:val="001A6B65"/>
    <w:rsid w:val="001B0AF7"/>
    <w:rsid w:val="001B1989"/>
    <w:rsid w:val="001B274D"/>
    <w:rsid w:val="001B3069"/>
    <w:rsid w:val="001B39D5"/>
    <w:rsid w:val="001B3BFA"/>
    <w:rsid w:val="001B525C"/>
    <w:rsid w:val="001B53E2"/>
    <w:rsid w:val="001B6597"/>
    <w:rsid w:val="001B72DE"/>
    <w:rsid w:val="001B7A89"/>
    <w:rsid w:val="001C0696"/>
    <w:rsid w:val="001C141B"/>
    <w:rsid w:val="001C17DA"/>
    <w:rsid w:val="001C222A"/>
    <w:rsid w:val="001C3799"/>
    <w:rsid w:val="001C3992"/>
    <w:rsid w:val="001C461D"/>
    <w:rsid w:val="001C505C"/>
    <w:rsid w:val="001C6151"/>
    <w:rsid w:val="001C7E15"/>
    <w:rsid w:val="001D0CE2"/>
    <w:rsid w:val="001D13D9"/>
    <w:rsid w:val="001D175D"/>
    <w:rsid w:val="001D1912"/>
    <w:rsid w:val="001D334F"/>
    <w:rsid w:val="001D4EC5"/>
    <w:rsid w:val="001D4FAB"/>
    <w:rsid w:val="001D65BE"/>
    <w:rsid w:val="001D70F1"/>
    <w:rsid w:val="001D7B75"/>
    <w:rsid w:val="001D7E71"/>
    <w:rsid w:val="001E3E85"/>
    <w:rsid w:val="001E42EB"/>
    <w:rsid w:val="001E66CB"/>
    <w:rsid w:val="001E79F2"/>
    <w:rsid w:val="001F027D"/>
    <w:rsid w:val="001F0B5D"/>
    <w:rsid w:val="001F110F"/>
    <w:rsid w:val="001F1E71"/>
    <w:rsid w:val="001F1ED0"/>
    <w:rsid w:val="001F1EDA"/>
    <w:rsid w:val="001F29ED"/>
    <w:rsid w:val="001F637D"/>
    <w:rsid w:val="001F6743"/>
    <w:rsid w:val="001F6AE7"/>
    <w:rsid w:val="001F7B8C"/>
    <w:rsid w:val="00200A40"/>
    <w:rsid w:val="002010CE"/>
    <w:rsid w:val="00201313"/>
    <w:rsid w:val="002023A1"/>
    <w:rsid w:val="00202F12"/>
    <w:rsid w:val="00203CE4"/>
    <w:rsid w:val="00204239"/>
    <w:rsid w:val="002062AB"/>
    <w:rsid w:val="00206D65"/>
    <w:rsid w:val="0020762B"/>
    <w:rsid w:val="002079D1"/>
    <w:rsid w:val="00210960"/>
    <w:rsid w:val="00210AB3"/>
    <w:rsid w:val="00212308"/>
    <w:rsid w:val="00212922"/>
    <w:rsid w:val="00212D73"/>
    <w:rsid w:val="00212ED6"/>
    <w:rsid w:val="00213FD8"/>
    <w:rsid w:val="00214586"/>
    <w:rsid w:val="00216104"/>
    <w:rsid w:val="00216526"/>
    <w:rsid w:val="002168B4"/>
    <w:rsid w:val="00216EB1"/>
    <w:rsid w:val="0022161C"/>
    <w:rsid w:val="0022175B"/>
    <w:rsid w:val="002235D8"/>
    <w:rsid w:val="00223D13"/>
    <w:rsid w:val="0022433E"/>
    <w:rsid w:val="00225A77"/>
    <w:rsid w:val="00226746"/>
    <w:rsid w:val="00226A7A"/>
    <w:rsid w:val="00227667"/>
    <w:rsid w:val="00227CA7"/>
    <w:rsid w:val="00230838"/>
    <w:rsid w:val="00231322"/>
    <w:rsid w:val="00231419"/>
    <w:rsid w:val="00231C9C"/>
    <w:rsid w:val="00233A5A"/>
    <w:rsid w:val="00234C9D"/>
    <w:rsid w:val="002359D5"/>
    <w:rsid w:val="002367D2"/>
    <w:rsid w:val="00236BC3"/>
    <w:rsid w:val="00237BE7"/>
    <w:rsid w:val="00241384"/>
    <w:rsid w:val="0024349D"/>
    <w:rsid w:val="00244870"/>
    <w:rsid w:val="00245C9F"/>
    <w:rsid w:val="00247072"/>
    <w:rsid w:val="0024789C"/>
    <w:rsid w:val="00247A2D"/>
    <w:rsid w:val="00250969"/>
    <w:rsid w:val="0025129A"/>
    <w:rsid w:val="002517ED"/>
    <w:rsid w:val="00251E32"/>
    <w:rsid w:val="0025391D"/>
    <w:rsid w:val="00254458"/>
    <w:rsid w:val="00254932"/>
    <w:rsid w:val="00254A6F"/>
    <w:rsid w:val="00256F8E"/>
    <w:rsid w:val="00262899"/>
    <w:rsid w:val="00263E8C"/>
    <w:rsid w:val="00264F19"/>
    <w:rsid w:val="002657AF"/>
    <w:rsid w:val="00265D56"/>
    <w:rsid w:val="00267FF1"/>
    <w:rsid w:val="0027248A"/>
    <w:rsid w:val="002728C5"/>
    <w:rsid w:val="00273A4D"/>
    <w:rsid w:val="00273A66"/>
    <w:rsid w:val="00276690"/>
    <w:rsid w:val="00277307"/>
    <w:rsid w:val="00280853"/>
    <w:rsid w:val="00280880"/>
    <w:rsid w:val="0028249C"/>
    <w:rsid w:val="00283836"/>
    <w:rsid w:val="0028386F"/>
    <w:rsid w:val="00284D28"/>
    <w:rsid w:val="002857F1"/>
    <w:rsid w:val="00286A09"/>
    <w:rsid w:val="002878AE"/>
    <w:rsid w:val="00287F80"/>
    <w:rsid w:val="00287FC2"/>
    <w:rsid w:val="00290ECE"/>
    <w:rsid w:val="0029149D"/>
    <w:rsid w:val="00291CE6"/>
    <w:rsid w:val="00291D49"/>
    <w:rsid w:val="00292322"/>
    <w:rsid w:val="0029444E"/>
    <w:rsid w:val="00295C90"/>
    <w:rsid w:val="00296000"/>
    <w:rsid w:val="00296643"/>
    <w:rsid w:val="002A034C"/>
    <w:rsid w:val="002A3357"/>
    <w:rsid w:val="002A336D"/>
    <w:rsid w:val="002A37B6"/>
    <w:rsid w:val="002A458B"/>
    <w:rsid w:val="002A5565"/>
    <w:rsid w:val="002A5BC4"/>
    <w:rsid w:val="002A6504"/>
    <w:rsid w:val="002A6899"/>
    <w:rsid w:val="002B2A4B"/>
    <w:rsid w:val="002B2BAB"/>
    <w:rsid w:val="002B50F5"/>
    <w:rsid w:val="002B726D"/>
    <w:rsid w:val="002B737B"/>
    <w:rsid w:val="002C1C1B"/>
    <w:rsid w:val="002C2228"/>
    <w:rsid w:val="002C2413"/>
    <w:rsid w:val="002C3690"/>
    <w:rsid w:val="002C3F45"/>
    <w:rsid w:val="002C4CD1"/>
    <w:rsid w:val="002C6611"/>
    <w:rsid w:val="002C7031"/>
    <w:rsid w:val="002C7731"/>
    <w:rsid w:val="002C7B3D"/>
    <w:rsid w:val="002D0478"/>
    <w:rsid w:val="002D19EE"/>
    <w:rsid w:val="002D1B53"/>
    <w:rsid w:val="002D4859"/>
    <w:rsid w:val="002D5856"/>
    <w:rsid w:val="002D7781"/>
    <w:rsid w:val="002E157C"/>
    <w:rsid w:val="002E1FE8"/>
    <w:rsid w:val="002E2645"/>
    <w:rsid w:val="002E3000"/>
    <w:rsid w:val="002E34F4"/>
    <w:rsid w:val="002E44C9"/>
    <w:rsid w:val="002E7EB2"/>
    <w:rsid w:val="002F03E9"/>
    <w:rsid w:val="002F0BA7"/>
    <w:rsid w:val="002F0BAB"/>
    <w:rsid w:val="002F35D8"/>
    <w:rsid w:val="002F59B1"/>
    <w:rsid w:val="002F629B"/>
    <w:rsid w:val="002F7A73"/>
    <w:rsid w:val="00300CA8"/>
    <w:rsid w:val="003022F9"/>
    <w:rsid w:val="00304023"/>
    <w:rsid w:val="00304F22"/>
    <w:rsid w:val="00305360"/>
    <w:rsid w:val="003055EC"/>
    <w:rsid w:val="003059AD"/>
    <w:rsid w:val="00305C53"/>
    <w:rsid w:val="003068DC"/>
    <w:rsid w:val="00310E4B"/>
    <w:rsid w:val="00310F22"/>
    <w:rsid w:val="003112B0"/>
    <w:rsid w:val="0031226D"/>
    <w:rsid w:val="0031292F"/>
    <w:rsid w:val="003132FE"/>
    <w:rsid w:val="00314D7E"/>
    <w:rsid w:val="003164F8"/>
    <w:rsid w:val="0031742E"/>
    <w:rsid w:val="003213A6"/>
    <w:rsid w:val="0032325D"/>
    <w:rsid w:val="00323364"/>
    <w:rsid w:val="0032454E"/>
    <w:rsid w:val="003254D5"/>
    <w:rsid w:val="00325616"/>
    <w:rsid w:val="0032600E"/>
    <w:rsid w:val="00326529"/>
    <w:rsid w:val="00330113"/>
    <w:rsid w:val="003313AA"/>
    <w:rsid w:val="0033186B"/>
    <w:rsid w:val="00332757"/>
    <w:rsid w:val="00340736"/>
    <w:rsid w:val="00341F1E"/>
    <w:rsid w:val="00342F50"/>
    <w:rsid w:val="00343932"/>
    <w:rsid w:val="003470EE"/>
    <w:rsid w:val="003519B5"/>
    <w:rsid w:val="0035260D"/>
    <w:rsid w:val="003528C0"/>
    <w:rsid w:val="00352F15"/>
    <w:rsid w:val="003536CE"/>
    <w:rsid w:val="00354045"/>
    <w:rsid w:val="00354046"/>
    <w:rsid w:val="003544EA"/>
    <w:rsid w:val="00356B97"/>
    <w:rsid w:val="003578BF"/>
    <w:rsid w:val="00360D37"/>
    <w:rsid w:val="00362973"/>
    <w:rsid w:val="0036341E"/>
    <w:rsid w:val="00364681"/>
    <w:rsid w:val="00365009"/>
    <w:rsid w:val="0036785E"/>
    <w:rsid w:val="00367DC3"/>
    <w:rsid w:val="003704C5"/>
    <w:rsid w:val="00370631"/>
    <w:rsid w:val="00371389"/>
    <w:rsid w:val="00371A01"/>
    <w:rsid w:val="00372995"/>
    <w:rsid w:val="00372BF6"/>
    <w:rsid w:val="00375E26"/>
    <w:rsid w:val="00375E88"/>
    <w:rsid w:val="00375FA6"/>
    <w:rsid w:val="0037689D"/>
    <w:rsid w:val="00376F69"/>
    <w:rsid w:val="0037752A"/>
    <w:rsid w:val="00377770"/>
    <w:rsid w:val="0038010D"/>
    <w:rsid w:val="00381533"/>
    <w:rsid w:val="0038288A"/>
    <w:rsid w:val="00382BD6"/>
    <w:rsid w:val="00382F79"/>
    <w:rsid w:val="00383871"/>
    <w:rsid w:val="0038473D"/>
    <w:rsid w:val="00384C08"/>
    <w:rsid w:val="00384E50"/>
    <w:rsid w:val="00386D4F"/>
    <w:rsid w:val="0038740D"/>
    <w:rsid w:val="00391E6F"/>
    <w:rsid w:val="00394C5C"/>
    <w:rsid w:val="003950D2"/>
    <w:rsid w:val="00395EF6"/>
    <w:rsid w:val="003A009E"/>
    <w:rsid w:val="003A03A2"/>
    <w:rsid w:val="003A2F0C"/>
    <w:rsid w:val="003A343C"/>
    <w:rsid w:val="003A5406"/>
    <w:rsid w:val="003A5CA9"/>
    <w:rsid w:val="003B0F80"/>
    <w:rsid w:val="003B2A80"/>
    <w:rsid w:val="003B2D84"/>
    <w:rsid w:val="003B36EE"/>
    <w:rsid w:val="003B397A"/>
    <w:rsid w:val="003B4CC3"/>
    <w:rsid w:val="003B684B"/>
    <w:rsid w:val="003C0549"/>
    <w:rsid w:val="003C0C74"/>
    <w:rsid w:val="003C14C8"/>
    <w:rsid w:val="003C15C2"/>
    <w:rsid w:val="003C1829"/>
    <w:rsid w:val="003C3560"/>
    <w:rsid w:val="003C4342"/>
    <w:rsid w:val="003C59F7"/>
    <w:rsid w:val="003C67BD"/>
    <w:rsid w:val="003C7C8C"/>
    <w:rsid w:val="003D06EB"/>
    <w:rsid w:val="003D0AA4"/>
    <w:rsid w:val="003D1313"/>
    <w:rsid w:val="003D146D"/>
    <w:rsid w:val="003D46AC"/>
    <w:rsid w:val="003D4F0E"/>
    <w:rsid w:val="003D62A5"/>
    <w:rsid w:val="003E12CB"/>
    <w:rsid w:val="003E1FB1"/>
    <w:rsid w:val="003E2061"/>
    <w:rsid w:val="003E2DBB"/>
    <w:rsid w:val="003E367D"/>
    <w:rsid w:val="003E423A"/>
    <w:rsid w:val="003E5113"/>
    <w:rsid w:val="003E598A"/>
    <w:rsid w:val="003E6BDB"/>
    <w:rsid w:val="003F1444"/>
    <w:rsid w:val="003F22AE"/>
    <w:rsid w:val="003F30D8"/>
    <w:rsid w:val="003F5050"/>
    <w:rsid w:val="003F56E4"/>
    <w:rsid w:val="003F6253"/>
    <w:rsid w:val="003F6ACF"/>
    <w:rsid w:val="003F760C"/>
    <w:rsid w:val="004002B9"/>
    <w:rsid w:val="00400511"/>
    <w:rsid w:val="00401597"/>
    <w:rsid w:val="00401708"/>
    <w:rsid w:val="004019BC"/>
    <w:rsid w:val="004022B8"/>
    <w:rsid w:val="00402832"/>
    <w:rsid w:val="00405E1B"/>
    <w:rsid w:val="00406155"/>
    <w:rsid w:val="00407761"/>
    <w:rsid w:val="00407972"/>
    <w:rsid w:val="00407E5F"/>
    <w:rsid w:val="00410327"/>
    <w:rsid w:val="00410FD9"/>
    <w:rsid w:val="0041196B"/>
    <w:rsid w:val="00412D78"/>
    <w:rsid w:val="0041355F"/>
    <w:rsid w:val="004137B8"/>
    <w:rsid w:val="0041390F"/>
    <w:rsid w:val="00414630"/>
    <w:rsid w:val="00414D8D"/>
    <w:rsid w:val="00415CED"/>
    <w:rsid w:val="004162B4"/>
    <w:rsid w:val="0041632B"/>
    <w:rsid w:val="004163A7"/>
    <w:rsid w:val="004163FF"/>
    <w:rsid w:val="0041763D"/>
    <w:rsid w:val="00420323"/>
    <w:rsid w:val="00420BB0"/>
    <w:rsid w:val="004212CF"/>
    <w:rsid w:val="004249C8"/>
    <w:rsid w:val="00424CDF"/>
    <w:rsid w:val="0042778B"/>
    <w:rsid w:val="00431097"/>
    <w:rsid w:val="00431C67"/>
    <w:rsid w:val="00432016"/>
    <w:rsid w:val="004323E1"/>
    <w:rsid w:val="00434271"/>
    <w:rsid w:val="004356F1"/>
    <w:rsid w:val="00435C4E"/>
    <w:rsid w:val="004374C5"/>
    <w:rsid w:val="00441FB3"/>
    <w:rsid w:val="004421AB"/>
    <w:rsid w:val="00442448"/>
    <w:rsid w:val="00442744"/>
    <w:rsid w:val="00444910"/>
    <w:rsid w:val="00445E8E"/>
    <w:rsid w:val="0045151B"/>
    <w:rsid w:val="00453456"/>
    <w:rsid w:val="00453FB0"/>
    <w:rsid w:val="00454E5D"/>
    <w:rsid w:val="00455B38"/>
    <w:rsid w:val="004579E1"/>
    <w:rsid w:val="004623A3"/>
    <w:rsid w:val="004639B6"/>
    <w:rsid w:val="00463F3F"/>
    <w:rsid w:val="004650EC"/>
    <w:rsid w:val="00465C4B"/>
    <w:rsid w:val="00467BF4"/>
    <w:rsid w:val="00471E24"/>
    <w:rsid w:val="00473435"/>
    <w:rsid w:val="00473D85"/>
    <w:rsid w:val="00473F1F"/>
    <w:rsid w:val="00475A6B"/>
    <w:rsid w:val="0047646B"/>
    <w:rsid w:val="00480BB4"/>
    <w:rsid w:val="00480C77"/>
    <w:rsid w:val="00480F76"/>
    <w:rsid w:val="00482DE3"/>
    <w:rsid w:val="004837DE"/>
    <w:rsid w:val="004854B1"/>
    <w:rsid w:val="00486A6A"/>
    <w:rsid w:val="00487DA0"/>
    <w:rsid w:val="004915F5"/>
    <w:rsid w:val="0049218F"/>
    <w:rsid w:val="00492937"/>
    <w:rsid w:val="004931AF"/>
    <w:rsid w:val="004939BF"/>
    <w:rsid w:val="004956EE"/>
    <w:rsid w:val="004A0D62"/>
    <w:rsid w:val="004A15F0"/>
    <w:rsid w:val="004A1702"/>
    <w:rsid w:val="004A2E35"/>
    <w:rsid w:val="004A423F"/>
    <w:rsid w:val="004A570E"/>
    <w:rsid w:val="004B08C5"/>
    <w:rsid w:val="004B1CE5"/>
    <w:rsid w:val="004B1E0B"/>
    <w:rsid w:val="004B234F"/>
    <w:rsid w:val="004B4176"/>
    <w:rsid w:val="004B60AD"/>
    <w:rsid w:val="004B6632"/>
    <w:rsid w:val="004C045A"/>
    <w:rsid w:val="004C08D8"/>
    <w:rsid w:val="004C0D53"/>
    <w:rsid w:val="004C209C"/>
    <w:rsid w:val="004C2B92"/>
    <w:rsid w:val="004C3A64"/>
    <w:rsid w:val="004C4462"/>
    <w:rsid w:val="004C56F0"/>
    <w:rsid w:val="004C5A41"/>
    <w:rsid w:val="004C6E4A"/>
    <w:rsid w:val="004D149F"/>
    <w:rsid w:val="004D5820"/>
    <w:rsid w:val="004D5F20"/>
    <w:rsid w:val="004D78E5"/>
    <w:rsid w:val="004D7D97"/>
    <w:rsid w:val="004E01E6"/>
    <w:rsid w:val="004E03A9"/>
    <w:rsid w:val="004E0490"/>
    <w:rsid w:val="004E2113"/>
    <w:rsid w:val="004E306F"/>
    <w:rsid w:val="004E577D"/>
    <w:rsid w:val="004F0262"/>
    <w:rsid w:val="004F2625"/>
    <w:rsid w:val="004F6747"/>
    <w:rsid w:val="004F77B9"/>
    <w:rsid w:val="004F7CAB"/>
    <w:rsid w:val="005015EC"/>
    <w:rsid w:val="00502CC7"/>
    <w:rsid w:val="00503D4E"/>
    <w:rsid w:val="005042FD"/>
    <w:rsid w:val="0050439D"/>
    <w:rsid w:val="00504E8C"/>
    <w:rsid w:val="005060AF"/>
    <w:rsid w:val="0050616D"/>
    <w:rsid w:val="005104D7"/>
    <w:rsid w:val="00511833"/>
    <w:rsid w:val="00512C85"/>
    <w:rsid w:val="00514A12"/>
    <w:rsid w:val="00515CA7"/>
    <w:rsid w:val="00515CD2"/>
    <w:rsid w:val="00516E13"/>
    <w:rsid w:val="00520813"/>
    <w:rsid w:val="00520C3E"/>
    <w:rsid w:val="00527AF5"/>
    <w:rsid w:val="00527B77"/>
    <w:rsid w:val="00527EE2"/>
    <w:rsid w:val="00530ACF"/>
    <w:rsid w:val="005328E3"/>
    <w:rsid w:val="00532BCC"/>
    <w:rsid w:val="005333C1"/>
    <w:rsid w:val="005334F7"/>
    <w:rsid w:val="0053357B"/>
    <w:rsid w:val="00533726"/>
    <w:rsid w:val="00533AD7"/>
    <w:rsid w:val="00534FA4"/>
    <w:rsid w:val="005357C0"/>
    <w:rsid w:val="005368D6"/>
    <w:rsid w:val="005373B3"/>
    <w:rsid w:val="00540511"/>
    <w:rsid w:val="00540571"/>
    <w:rsid w:val="005410AD"/>
    <w:rsid w:val="00541B69"/>
    <w:rsid w:val="005420E4"/>
    <w:rsid w:val="00543FE7"/>
    <w:rsid w:val="0054695F"/>
    <w:rsid w:val="00546A1B"/>
    <w:rsid w:val="00547C58"/>
    <w:rsid w:val="005506D4"/>
    <w:rsid w:val="00550B92"/>
    <w:rsid w:val="0055196F"/>
    <w:rsid w:val="00553436"/>
    <w:rsid w:val="00553954"/>
    <w:rsid w:val="00555491"/>
    <w:rsid w:val="005575A6"/>
    <w:rsid w:val="00562C92"/>
    <w:rsid w:val="00562F84"/>
    <w:rsid w:val="0056306F"/>
    <w:rsid w:val="00564712"/>
    <w:rsid w:val="00565AC7"/>
    <w:rsid w:val="005660E5"/>
    <w:rsid w:val="00570372"/>
    <w:rsid w:val="00570690"/>
    <w:rsid w:val="005706D4"/>
    <w:rsid w:val="00570E93"/>
    <w:rsid w:val="00571904"/>
    <w:rsid w:val="00571B59"/>
    <w:rsid w:val="005741AB"/>
    <w:rsid w:val="0057444F"/>
    <w:rsid w:val="00574B03"/>
    <w:rsid w:val="005755EF"/>
    <w:rsid w:val="00576306"/>
    <w:rsid w:val="00576475"/>
    <w:rsid w:val="005770A4"/>
    <w:rsid w:val="005779CB"/>
    <w:rsid w:val="00577FA7"/>
    <w:rsid w:val="005815F8"/>
    <w:rsid w:val="00581C3F"/>
    <w:rsid w:val="00583EBB"/>
    <w:rsid w:val="00584205"/>
    <w:rsid w:val="005843A8"/>
    <w:rsid w:val="00584FF3"/>
    <w:rsid w:val="00587086"/>
    <w:rsid w:val="005907BD"/>
    <w:rsid w:val="00590CDF"/>
    <w:rsid w:val="00592274"/>
    <w:rsid w:val="005936C7"/>
    <w:rsid w:val="0059376F"/>
    <w:rsid w:val="00595C66"/>
    <w:rsid w:val="00595C80"/>
    <w:rsid w:val="005961E6"/>
    <w:rsid w:val="005965A1"/>
    <w:rsid w:val="00596EF5"/>
    <w:rsid w:val="005A047C"/>
    <w:rsid w:val="005A0722"/>
    <w:rsid w:val="005A09EF"/>
    <w:rsid w:val="005A1D79"/>
    <w:rsid w:val="005A21E7"/>
    <w:rsid w:val="005A2691"/>
    <w:rsid w:val="005A271B"/>
    <w:rsid w:val="005A2D33"/>
    <w:rsid w:val="005A4659"/>
    <w:rsid w:val="005A58A1"/>
    <w:rsid w:val="005B0C27"/>
    <w:rsid w:val="005B1611"/>
    <w:rsid w:val="005B1B52"/>
    <w:rsid w:val="005B2C1E"/>
    <w:rsid w:val="005B3CBF"/>
    <w:rsid w:val="005B41ED"/>
    <w:rsid w:val="005B4CB6"/>
    <w:rsid w:val="005B4F1F"/>
    <w:rsid w:val="005B5568"/>
    <w:rsid w:val="005B571D"/>
    <w:rsid w:val="005B58A1"/>
    <w:rsid w:val="005B5FF6"/>
    <w:rsid w:val="005B601D"/>
    <w:rsid w:val="005B60BD"/>
    <w:rsid w:val="005C0051"/>
    <w:rsid w:val="005C0AD0"/>
    <w:rsid w:val="005C139C"/>
    <w:rsid w:val="005C15E3"/>
    <w:rsid w:val="005C27E0"/>
    <w:rsid w:val="005C31E4"/>
    <w:rsid w:val="005C42C0"/>
    <w:rsid w:val="005C6633"/>
    <w:rsid w:val="005C688B"/>
    <w:rsid w:val="005D05C9"/>
    <w:rsid w:val="005D2129"/>
    <w:rsid w:val="005D21C9"/>
    <w:rsid w:val="005D21CA"/>
    <w:rsid w:val="005D24CD"/>
    <w:rsid w:val="005D2EC9"/>
    <w:rsid w:val="005D6997"/>
    <w:rsid w:val="005D7345"/>
    <w:rsid w:val="005D775A"/>
    <w:rsid w:val="005D7D4E"/>
    <w:rsid w:val="005E26D5"/>
    <w:rsid w:val="005E34CA"/>
    <w:rsid w:val="005E4B4C"/>
    <w:rsid w:val="005E5104"/>
    <w:rsid w:val="005E5BCB"/>
    <w:rsid w:val="005E60BD"/>
    <w:rsid w:val="005E649F"/>
    <w:rsid w:val="005E6B1C"/>
    <w:rsid w:val="005E6DA9"/>
    <w:rsid w:val="005E7F63"/>
    <w:rsid w:val="005F3199"/>
    <w:rsid w:val="005F3403"/>
    <w:rsid w:val="005F392F"/>
    <w:rsid w:val="005F3983"/>
    <w:rsid w:val="005F3A5C"/>
    <w:rsid w:val="005F3B23"/>
    <w:rsid w:val="005F43E8"/>
    <w:rsid w:val="005F5CAC"/>
    <w:rsid w:val="005F5CF1"/>
    <w:rsid w:val="005F70AE"/>
    <w:rsid w:val="0060001C"/>
    <w:rsid w:val="0060095A"/>
    <w:rsid w:val="0060097C"/>
    <w:rsid w:val="00601185"/>
    <w:rsid w:val="00602331"/>
    <w:rsid w:val="00602655"/>
    <w:rsid w:val="006028BC"/>
    <w:rsid w:val="00603241"/>
    <w:rsid w:val="00604DA0"/>
    <w:rsid w:val="006053AA"/>
    <w:rsid w:val="00605D53"/>
    <w:rsid w:val="00606B21"/>
    <w:rsid w:val="00607015"/>
    <w:rsid w:val="00607DB1"/>
    <w:rsid w:val="006122EA"/>
    <w:rsid w:val="0061291A"/>
    <w:rsid w:val="00612E4C"/>
    <w:rsid w:val="006131A8"/>
    <w:rsid w:val="00613AAE"/>
    <w:rsid w:val="00615A9A"/>
    <w:rsid w:val="0061650C"/>
    <w:rsid w:val="00620C5B"/>
    <w:rsid w:val="00621B52"/>
    <w:rsid w:val="00621CBA"/>
    <w:rsid w:val="00621D32"/>
    <w:rsid w:val="00622C7C"/>
    <w:rsid w:val="006240F8"/>
    <w:rsid w:val="00624CE8"/>
    <w:rsid w:val="006269FF"/>
    <w:rsid w:val="0062713F"/>
    <w:rsid w:val="00627286"/>
    <w:rsid w:val="006306E1"/>
    <w:rsid w:val="006319DA"/>
    <w:rsid w:val="00632925"/>
    <w:rsid w:val="00633869"/>
    <w:rsid w:val="00634743"/>
    <w:rsid w:val="00634E9F"/>
    <w:rsid w:val="00641608"/>
    <w:rsid w:val="00641B7E"/>
    <w:rsid w:val="00641DB5"/>
    <w:rsid w:val="00642672"/>
    <w:rsid w:val="0064301B"/>
    <w:rsid w:val="00643C3B"/>
    <w:rsid w:val="00643F3A"/>
    <w:rsid w:val="00643F8C"/>
    <w:rsid w:val="006458ED"/>
    <w:rsid w:val="0064675F"/>
    <w:rsid w:val="00646907"/>
    <w:rsid w:val="00647444"/>
    <w:rsid w:val="00647A77"/>
    <w:rsid w:val="00650ADA"/>
    <w:rsid w:val="00651F47"/>
    <w:rsid w:val="00653B6B"/>
    <w:rsid w:val="00653BEF"/>
    <w:rsid w:val="0065413B"/>
    <w:rsid w:val="00654C95"/>
    <w:rsid w:val="00655159"/>
    <w:rsid w:val="00655539"/>
    <w:rsid w:val="00656505"/>
    <w:rsid w:val="00656DA9"/>
    <w:rsid w:val="00656FAD"/>
    <w:rsid w:val="00657D6A"/>
    <w:rsid w:val="00657E8B"/>
    <w:rsid w:val="00660F03"/>
    <w:rsid w:val="00661A57"/>
    <w:rsid w:val="006629E9"/>
    <w:rsid w:val="0066377F"/>
    <w:rsid w:val="00663A6D"/>
    <w:rsid w:val="00663E09"/>
    <w:rsid w:val="00665514"/>
    <w:rsid w:val="00665649"/>
    <w:rsid w:val="0066592D"/>
    <w:rsid w:val="006662BA"/>
    <w:rsid w:val="006665AF"/>
    <w:rsid w:val="006672DE"/>
    <w:rsid w:val="00667592"/>
    <w:rsid w:val="006679F7"/>
    <w:rsid w:val="00670594"/>
    <w:rsid w:val="00670EAF"/>
    <w:rsid w:val="00670FF7"/>
    <w:rsid w:val="00671994"/>
    <w:rsid w:val="00671CDB"/>
    <w:rsid w:val="00674419"/>
    <w:rsid w:val="00674CAF"/>
    <w:rsid w:val="00674F40"/>
    <w:rsid w:val="00675487"/>
    <w:rsid w:val="006777AB"/>
    <w:rsid w:val="00677A0D"/>
    <w:rsid w:val="00677F7D"/>
    <w:rsid w:val="006810F6"/>
    <w:rsid w:val="00682699"/>
    <w:rsid w:val="0068336F"/>
    <w:rsid w:val="00683639"/>
    <w:rsid w:val="0068386D"/>
    <w:rsid w:val="00684514"/>
    <w:rsid w:val="00685C45"/>
    <w:rsid w:val="00685C8F"/>
    <w:rsid w:val="00686A92"/>
    <w:rsid w:val="0068747F"/>
    <w:rsid w:val="006877AA"/>
    <w:rsid w:val="00691D5B"/>
    <w:rsid w:val="00692857"/>
    <w:rsid w:val="006932FE"/>
    <w:rsid w:val="0069376D"/>
    <w:rsid w:val="0069433B"/>
    <w:rsid w:val="00695CDD"/>
    <w:rsid w:val="00696D89"/>
    <w:rsid w:val="006973F0"/>
    <w:rsid w:val="006A0577"/>
    <w:rsid w:val="006A3C91"/>
    <w:rsid w:val="006A46CF"/>
    <w:rsid w:val="006A48C1"/>
    <w:rsid w:val="006B074E"/>
    <w:rsid w:val="006B0787"/>
    <w:rsid w:val="006B1960"/>
    <w:rsid w:val="006B1D7F"/>
    <w:rsid w:val="006B30D5"/>
    <w:rsid w:val="006B3CC4"/>
    <w:rsid w:val="006B3ECB"/>
    <w:rsid w:val="006B500F"/>
    <w:rsid w:val="006B5AA8"/>
    <w:rsid w:val="006B5E12"/>
    <w:rsid w:val="006B691E"/>
    <w:rsid w:val="006B73EE"/>
    <w:rsid w:val="006C166A"/>
    <w:rsid w:val="006C1F31"/>
    <w:rsid w:val="006C21D7"/>
    <w:rsid w:val="006C25C6"/>
    <w:rsid w:val="006C2ECD"/>
    <w:rsid w:val="006C377B"/>
    <w:rsid w:val="006C5376"/>
    <w:rsid w:val="006C5D34"/>
    <w:rsid w:val="006C635B"/>
    <w:rsid w:val="006C6F98"/>
    <w:rsid w:val="006C71D9"/>
    <w:rsid w:val="006C7A61"/>
    <w:rsid w:val="006D1208"/>
    <w:rsid w:val="006D1F67"/>
    <w:rsid w:val="006D27BB"/>
    <w:rsid w:val="006D2F81"/>
    <w:rsid w:val="006D33ED"/>
    <w:rsid w:val="006D3570"/>
    <w:rsid w:val="006D5AAA"/>
    <w:rsid w:val="006D5D4F"/>
    <w:rsid w:val="006D5EDF"/>
    <w:rsid w:val="006D603F"/>
    <w:rsid w:val="006D779C"/>
    <w:rsid w:val="006E0577"/>
    <w:rsid w:val="006E0CF6"/>
    <w:rsid w:val="006E1BCD"/>
    <w:rsid w:val="006E1BD2"/>
    <w:rsid w:val="006E32F6"/>
    <w:rsid w:val="006E39A9"/>
    <w:rsid w:val="006E46DF"/>
    <w:rsid w:val="006E4827"/>
    <w:rsid w:val="006E4946"/>
    <w:rsid w:val="006E5E96"/>
    <w:rsid w:val="006E783E"/>
    <w:rsid w:val="006F109E"/>
    <w:rsid w:val="006F1355"/>
    <w:rsid w:val="006F2A92"/>
    <w:rsid w:val="006F3CC1"/>
    <w:rsid w:val="006F47E8"/>
    <w:rsid w:val="006F4B86"/>
    <w:rsid w:val="006F4E9C"/>
    <w:rsid w:val="006F525A"/>
    <w:rsid w:val="006F55C6"/>
    <w:rsid w:val="006F5D62"/>
    <w:rsid w:val="0070006A"/>
    <w:rsid w:val="0070084D"/>
    <w:rsid w:val="00701D3B"/>
    <w:rsid w:val="007035C1"/>
    <w:rsid w:val="0070427D"/>
    <w:rsid w:val="00704A5E"/>
    <w:rsid w:val="00706038"/>
    <w:rsid w:val="00706DF1"/>
    <w:rsid w:val="00710100"/>
    <w:rsid w:val="007109D8"/>
    <w:rsid w:val="0071162C"/>
    <w:rsid w:val="0071176B"/>
    <w:rsid w:val="007138DC"/>
    <w:rsid w:val="00713B9A"/>
    <w:rsid w:val="0071441E"/>
    <w:rsid w:val="00714CCF"/>
    <w:rsid w:val="00715D88"/>
    <w:rsid w:val="007163CE"/>
    <w:rsid w:val="007164F7"/>
    <w:rsid w:val="007166E2"/>
    <w:rsid w:val="007167D4"/>
    <w:rsid w:val="007169F4"/>
    <w:rsid w:val="0071777C"/>
    <w:rsid w:val="007227CE"/>
    <w:rsid w:val="00723017"/>
    <w:rsid w:val="0072325E"/>
    <w:rsid w:val="00724AC5"/>
    <w:rsid w:val="0072512A"/>
    <w:rsid w:val="00725D29"/>
    <w:rsid w:val="00725EDD"/>
    <w:rsid w:val="007269C5"/>
    <w:rsid w:val="007271D9"/>
    <w:rsid w:val="007279E6"/>
    <w:rsid w:val="007301E3"/>
    <w:rsid w:val="00730E24"/>
    <w:rsid w:val="00731027"/>
    <w:rsid w:val="00732224"/>
    <w:rsid w:val="00735232"/>
    <w:rsid w:val="00735EAA"/>
    <w:rsid w:val="0073664A"/>
    <w:rsid w:val="0073671C"/>
    <w:rsid w:val="00736F8F"/>
    <w:rsid w:val="00740AF8"/>
    <w:rsid w:val="00740CE1"/>
    <w:rsid w:val="007411C8"/>
    <w:rsid w:val="0074255D"/>
    <w:rsid w:val="00742D29"/>
    <w:rsid w:val="00743086"/>
    <w:rsid w:val="00743898"/>
    <w:rsid w:val="00744D6B"/>
    <w:rsid w:val="00745314"/>
    <w:rsid w:val="00745410"/>
    <w:rsid w:val="007475F3"/>
    <w:rsid w:val="00750BD6"/>
    <w:rsid w:val="0075221E"/>
    <w:rsid w:val="007545E0"/>
    <w:rsid w:val="00754E2F"/>
    <w:rsid w:val="00754EB4"/>
    <w:rsid w:val="00755E9D"/>
    <w:rsid w:val="0075680C"/>
    <w:rsid w:val="007576DB"/>
    <w:rsid w:val="00762B93"/>
    <w:rsid w:val="0076370E"/>
    <w:rsid w:val="00763D70"/>
    <w:rsid w:val="0076406F"/>
    <w:rsid w:val="00764619"/>
    <w:rsid w:val="00764A1E"/>
    <w:rsid w:val="00765548"/>
    <w:rsid w:val="00765D7E"/>
    <w:rsid w:val="007702DD"/>
    <w:rsid w:val="00771DFF"/>
    <w:rsid w:val="0077227C"/>
    <w:rsid w:val="007725BD"/>
    <w:rsid w:val="00772E0C"/>
    <w:rsid w:val="00774532"/>
    <w:rsid w:val="00775619"/>
    <w:rsid w:val="00775ADA"/>
    <w:rsid w:val="0077664F"/>
    <w:rsid w:val="00776F70"/>
    <w:rsid w:val="00777C00"/>
    <w:rsid w:val="00781080"/>
    <w:rsid w:val="00785C4D"/>
    <w:rsid w:val="0078715E"/>
    <w:rsid w:val="00790089"/>
    <w:rsid w:val="007904AB"/>
    <w:rsid w:val="00791E6C"/>
    <w:rsid w:val="007921E3"/>
    <w:rsid w:val="00793574"/>
    <w:rsid w:val="00795988"/>
    <w:rsid w:val="007A0546"/>
    <w:rsid w:val="007A0C95"/>
    <w:rsid w:val="007A16BE"/>
    <w:rsid w:val="007A1A47"/>
    <w:rsid w:val="007A1C57"/>
    <w:rsid w:val="007A2729"/>
    <w:rsid w:val="007A738B"/>
    <w:rsid w:val="007A7EB3"/>
    <w:rsid w:val="007B0737"/>
    <w:rsid w:val="007B193A"/>
    <w:rsid w:val="007B21DE"/>
    <w:rsid w:val="007B379D"/>
    <w:rsid w:val="007B41EB"/>
    <w:rsid w:val="007B6D88"/>
    <w:rsid w:val="007C104C"/>
    <w:rsid w:val="007C1544"/>
    <w:rsid w:val="007C293A"/>
    <w:rsid w:val="007C4B20"/>
    <w:rsid w:val="007C516C"/>
    <w:rsid w:val="007C5438"/>
    <w:rsid w:val="007C7897"/>
    <w:rsid w:val="007D09CE"/>
    <w:rsid w:val="007D35D8"/>
    <w:rsid w:val="007D3E70"/>
    <w:rsid w:val="007D3F48"/>
    <w:rsid w:val="007D3FBB"/>
    <w:rsid w:val="007D4410"/>
    <w:rsid w:val="007D4696"/>
    <w:rsid w:val="007D4C71"/>
    <w:rsid w:val="007D5E69"/>
    <w:rsid w:val="007D5EDA"/>
    <w:rsid w:val="007D74BA"/>
    <w:rsid w:val="007D79FE"/>
    <w:rsid w:val="007E0075"/>
    <w:rsid w:val="007E0360"/>
    <w:rsid w:val="007E0B48"/>
    <w:rsid w:val="007E0F51"/>
    <w:rsid w:val="007E40A8"/>
    <w:rsid w:val="007E59DB"/>
    <w:rsid w:val="007E7EB6"/>
    <w:rsid w:val="007F04D0"/>
    <w:rsid w:val="007F071B"/>
    <w:rsid w:val="007F0B46"/>
    <w:rsid w:val="007F0C79"/>
    <w:rsid w:val="007F0F7B"/>
    <w:rsid w:val="007F0FB0"/>
    <w:rsid w:val="007F235B"/>
    <w:rsid w:val="007F32A1"/>
    <w:rsid w:val="007F3485"/>
    <w:rsid w:val="007F391D"/>
    <w:rsid w:val="007F3E1E"/>
    <w:rsid w:val="007F4157"/>
    <w:rsid w:val="007F48D4"/>
    <w:rsid w:val="007F5084"/>
    <w:rsid w:val="007F5BA5"/>
    <w:rsid w:val="007F6172"/>
    <w:rsid w:val="007F6381"/>
    <w:rsid w:val="007F7494"/>
    <w:rsid w:val="00800495"/>
    <w:rsid w:val="00801A87"/>
    <w:rsid w:val="008039E7"/>
    <w:rsid w:val="00804402"/>
    <w:rsid w:val="00804B16"/>
    <w:rsid w:val="00804C3B"/>
    <w:rsid w:val="00804C7C"/>
    <w:rsid w:val="00804E7C"/>
    <w:rsid w:val="0080615A"/>
    <w:rsid w:val="0081063F"/>
    <w:rsid w:val="00810892"/>
    <w:rsid w:val="0081190B"/>
    <w:rsid w:val="00812A97"/>
    <w:rsid w:val="008136D7"/>
    <w:rsid w:val="00813B4E"/>
    <w:rsid w:val="008155BB"/>
    <w:rsid w:val="00815AA0"/>
    <w:rsid w:val="00817EC8"/>
    <w:rsid w:val="00817F73"/>
    <w:rsid w:val="008217DC"/>
    <w:rsid w:val="00822E96"/>
    <w:rsid w:val="00823436"/>
    <w:rsid w:val="00823CD6"/>
    <w:rsid w:val="00824654"/>
    <w:rsid w:val="00825E43"/>
    <w:rsid w:val="00826737"/>
    <w:rsid w:val="00826873"/>
    <w:rsid w:val="0082715F"/>
    <w:rsid w:val="00831822"/>
    <w:rsid w:val="008327EE"/>
    <w:rsid w:val="00832CFA"/>
    <w:rsid w:val="00833551"/>
    <w:rsid w:val="00834467"/>
    <w:rsid w:val="0084094C"/>
    <w:rsid w:val="0084405F"/>
    <w:rsid w:val="0084431B"/>
    <w:rsid w:val="0084442B"/>
    <w:rsid w:val="0084469B"/>
    <w:rsid w:val="0084469C"/>
    <w:rsid w:val="00844ED6"/>
    <w:rsid w:val="0084543C"/>
    <w:rsid w:val="00847961"/>
    <w:rsid w:val="0084797D"/>
    <w:rsid w:val="00847CBD"/>
    <w:rsid w:val="008508E8"/>
    <w:rsid w:val="00851CA4"/>
    <w:rsid w:val="00851E68"/>
    <w:rsid w:val="00852345"/>
    <w:rsid w:val="00853EA7"/>
    <w:rsid w:val="00853F20"/>
    <w:rsid w:val="008546D5"/>
    <w:rsid w:val="008550F2"/>
    <w:rsid w:val="00856C92"/>
    <w:rsid w:val="00857C98"/>
    <w:rsid w:val="008609E5"/>
    <w:rsid w:val="00860F8E"/>
    <w:rsid w:val="00862F37"/>
    <w:rsid w:val="0086329B"/>
    <w:rsid w:val="00863454"/>
    <w:rsid w:val="00864535"/>
    <w:rsid w:val="00865314"/>
    <w:rsid w:val="008657DC"/>
    <w:rsid w:val="008664FA"/>
    <w:rsid w:val="00870B8C"/>
    <w:rsid w:val="0087179A"/>
    <w:rsid w:val="00872029"/>
    <w:rsid w:val="008729CF"/>
    <w:rsid w:val="00872C91"/>
    <w:rsid w:val="00872D88"/>
    <w:rsid w:val="008736A3"/>
    <w:rsid w:val="00873D75"/>
    <w:rsid w:val="00874B18"/>
    <w:rsid w:val="00875112"/>
    <w:rsid w:val="00876ACA"/>
    <w:rsid w:val="00876B27"/>
    <w:rsid w:val="00876B6F"/>
    <w:rsid w:val="00876C15"/>
    <w:rsid w:val="00876D55"/>
    <w:rsid w:val="008772A6"/>
    <w:rsid w:val="00881BFB"/>
    <w:rsid w:val="008825CC"/>
    <w:rsid w:val="008829D2"/>
    <w:rsid w:val="00883962"/>
    <w:rsid w:val="008842FF"/>
    <w:rsid w:val="00885619"/>
    <w:rsid w:val="00887DCA"/>
    <w:rsid w:val="00890CF0"/>
    <w:rsid w:val="00891DCC"/>
    <w:rsid w:val="00891E20"/>
    <w:rsid w:val="0089206F"/>
    <w:rsid w:val="008926EC"/>
    <w:rsid w:val="00893B10"/>
    <w:rsid w:val="00893C12"/>
    <w:rsid w:val="00894F6B"/>
    <w:rsid w:val="00895450"/>
    <w:rsid w:val="008954FB"/>
    <w:rsid w:val="0089590B"/>
    <w:rsid w:val="00895E36"/>
    <w:rsid w:val="008962BC"/>
    <w:rsid w:val="00896410"/>
    <w:rsid w:val="00897411"/>
    <w:rsid w:val="008A018D"/>
    <w:rsid w:val="008A03F3"/>
    <w:rsid w:val="008A098D"/>
    <w:rsid w:val="008A1080"/>
    <w:rsid w:val="008A1B8E"/>
    <w:rsid w:val="008A3033"/>
    <w:rsid w:val="008A3EFD"/>
    <w:rsid w:val="008A49B4"/>
    <w:rsid w:val="008B0235"/>
    <w:rsid w:val="008B10BA"/>
    <w:rsid w:val="008B17D9"/>
    <w:rsid w:val="008B1BB9"/>
    <w:rsid w:val="008B2D55"/>
    <w:rsid w:val="008B377C"/>
    <w:rsid w:val="008B398C"/>
    <w:rsid w:val="008B3B5A"/>
    <w:rsid w:val="008B3E94"/>
    <w:rsid w:val="008B565A"/>
    <w:rsid w:val="008B71BE"/>
    <w:rsid w:val="008C00D9"/>
    <w:rsid w:val="008C0CC4"/>
    <w:rsid w:val="008C23C2"/>
    <w:rsid w:val="008C29BC"/>
    <w:rsid w:val="008C49D2"/>
    <w:rsid w:val="008C62A4"/>
    <w:rsid w:val="008C689A"/>
    <w:rsid w:val="008C6BCD"/>
    <w:rsid w:val="008D0E60"/>
    <w:rsid w:val="008D1132"/>
    <w:rsid w:val="008D1F2C"/>
    <w:rsid w:val="008D40A3"/>
    <w:rsid w:val="008D4B6B"/>
    <w:rsid w:val="008D4D8B"/>
    <w:rsid w:val="008D4F51"/>
    <w:rsid w:val="008D5E76"/>
    <w:rsid w:val="008D70DF"/>
    <w:rsid w:val="008D7891"/>
    <w:rsid w:val="008D7971"/>
    <w:rsid w:val="008E098A"/>
    <w:rsid w:val="008E1F59"/>
    <w:rsid w:val="008E2111"/>
    <w:rsid w:val="008E26A6"/>
    <w:rsid w:val="008E3D3C"/>
    <w:rsid w:val="008E68F3"/>
    <w:rsid w:val="008E6AE6"/>
    <w:rsid w:val="008E7FBA"/>
    <w:rsid w:val="008F1AF4"/>
    <w:rsid w:val="008F2734"/>
    <w:rsid w:val="008F33F7"/>
    <w:rsid w:val="008F3406"/>
    <w:rsid w:val="008F44C5"/>
    <w:rsid w:val="008F4537"/>
    <w:rsid w:val="008F626B"/>
    <w:rsid w:val="008F6801"/>
    <w:rsid w:val="008F70F5"/>
    <w:rsid w:val="008F73A1"/>
    <w:rsid w:val="008F79B7"/>
    <w:rsid w:val="00900248"/>
    <w:rsid w:val="009021F5"/>
    <w:rsid w:val="00907298"/>
    <w:rsid w:val="009073A5"/>
    <w:rsid w:val="0091070A"/>
    <w:rsid w:val="0091227D"/>
    <w:rsid w:val="009122E7"/>
    <w:rsid w:val="009128F4"/>
    <w:rsid w:val="0091362E"/>
    <w:rsid w:val="00913A59"/>
    <w:rsid w:val="00914A2F"/>
    <w:rsid w:val="00917CA5"/>
    <w:rsid w:val="009202DF"/>
    <w:rsid w:val="00920752"/>
    <w:rsid w:val="009222C2"/>
    <w:rsid w:val="00923499"/>
    <w:rsid w:val="00923A3D"/>
    <w:rsid w:val="00926C86"/>
    <w:rsid w:val="00926D83"/>
    <w:rsid w:val="00927CCD"/>
    <w:rsid w:val="009311C0"/>
    <w:rsid w:val="00931545"/>
    <w:rsid w:val="009329B9"/>
    <w:rsid w:val="009353A4"/>
    <w:rsid w:val="009370DA"/>
    <w:rsid w:val="009372E8"/>
    <w:rsid w:val="0093738D"/>
    <w:rsid w:val="009402FD"/>
    <w:rsid w:val="00940C57"/>
    <w:rsid w:val="0094329B"/>
    <w:rsid w:val="009436FA"/>
    <w:rsid w:val="00944008"/>
    <w:rsid w:val="0094412E"/>
    <w:rsid w:val="009456F4"/>
    <w:rsid w:val="009457F3"/>
    <w:rsid w:val="00945844"/>
    <w:rsid w:val="00946FAD"/>
    <w:rsid w:val="00947EC1"/>
    <w:rsid w:val="00950768"/>
    <w:rsid w:val="00952A97"/>
    <w:rsid w:val="00954D93"/>
    <w:rsid w:val="00955C3A"/>
    <w:rsid w:val="0095634B"/>
    <w:rsid w:val="00960344"/>
    <w:rsid w:val="009606B5"/>
    <w:rsid w:val="0096075E"/>
    <w:rsid w:val="00961159"/>
    <w:rsid w:val="00963F00"/>
    <w:rsid w:val="009654F7"/>
    <w:rsid w:val="009657BE"/>
    <w:rsid w:val="0096661A"/>
    <w:rsid w:val="0097007E"/>
    <w:rsid w:val="0097031C"/>
    <w:rsid w:val="00970693"/>
    <w:rsid w:val="00970E98"/>
    <w:rsid w:val="00970FBD"/>
    <w:rsid w:val="009715E5"/>
    <w:rsid w:val="009720DF"/>
    <w:rsid w:val="009736D9"/>
    <w:rsid w:val="00974186"/>
    <w:rsid w:val="0097471D"/>
    <w:rsid w:val="00974A39"/>
    <w:rsid w:val="00975389"/>
    <w:rsid w:val="0097651A"/>
    <w:rsid w:val="00981C8D"/>
    <w:rsid w:val="009836B1"/>
    <w:rsid w:val="00984464"/>
    <w:rsid w:val="009850E2"/>
    <w:rsid w:val="00985B2D"/>
    <w:rsid w:val="00985B4E"/>
    <w:rsid w:val="00987104"/>
    <w:rsid w:val="009872DF"/>
    <w:rsid w:val="00987323"/>
    <w:rsid w:val="0099073A"/>
    <w:rsid w:val="00991107"/>
    <w:rsid w:val="0099340D"/>
    <w:rsid w:val="009935EF"/>
    <w:rsid w:val="00995210"/>
    <w:rsid w:val="00995F5F"/>
    <w:rsid w:val="0099632D"/>
    <w:rsid w:val="00996CE2"/>
    <w:rsid w:val="009979F4"/>
    <w:rsid w:val="009A1F5D"/>
    <w:rsid w:val="009A24D4"/>
    <w:rsid w:val="009A2F45"/>
    <w:rsid w:val="009A30BB"/>
    <w:rsid w:val="009A60A5"/>
    <w:rsid w:val="009A6440"/>
    <w:rsid w:val="009A6580"/>
    <w:rsid w:val="009A716B"/>
    <w:rsid w:val="009A777E"/>
    <w:rsid w:val="009A78BF"/>
    <w:rsid w:val="009B1634"/>
    <w:rsid w:val="009B1776"/>
    <w:rsid w:val="009B1FB0"/>
    <w:rsid w:val="009B2F08"/>
    <w:rsid w:val="009B39D7"/>
    <w:rsid w:val="009B59A0"/>
    <w:rsid w:val="009B7BE1"/>
    <w:rsid w:val="009C019B"/>
    <w:rsid w:val="009C10BD"/>
    <w:rsid w:val="009C213A"/>
    <w:rsid w:val="009C24CE"/>
    <w:rsid w:val="009C273A"/>
    <w:rsid w:val="009C3A6F"/>
    <w:rsid w:val="009C3D8E"/>
    <w:rsid w:val="009C55CF"/>
    <w:rsid w:val="009C5DF8"/>
    <w:rsid w:val="009C5EBE"/>
    <w:rsid w:val="009C7995"/>
    <w:rsid w:val="009D31DF"/>
    <w:rsid w:val="009D40BE"/>
    <w:rsid w:val="009D42B1"/>
    <w:rsid w:val="009D4345"/>
    <w:rsid w:val="009D5B09"/>
    <w:rsid w:val="009D6437"/>
    <w:rsid w:val="009D6DCD"/>
    <w:rsid w:val="009D7E18"/>
    <w:rsid w:val="009E0974"/>
    <w:rsid w:val="009E13C8"/>
    <w:rsid w:val="009E212F"/>
    <w:rsid w:val="009E2384"/>
    <w:rsid w:val="009E3B70"/>
    <w:rsid w:val="009E67BC"/>
    <w:rsid w:val="009E6965"/>
    <w:rsid w:val="009E6C54"/>
    <w:rsid w:val="009F209F"/>
    <w:rsid w:val="009F6232"/>
    <w:rsid w:val="009F660B"/>
    <w:rsid w:val="009F6C06"/>
    <w:rsid w:val="009F6C52"/>
    <w:rsid w:val="009F77CA"/>
    <w:rsid w:val="00A00A96"/>
    <w:rsid w:val="00A01A1E"/>
    <w:rsid w:val="00A01F81"/>
    <w:rsid w:val="00A02A45"/>
    <w:rsid w:val="00A03BFC"/>
    <w:rsid w:val="00A07AFD"/>
    <w:rsid w:val="00A07DEE"/>
    <w:rsid w:val="00A108A1"/>
    <w:rsid w:val="00A113A5"/>
    <w:rsid w:val="00A11A8A"/>
    <w:rsid w:val="00A13806"/>
    <w:rsid w:val="00A14D53"/>
    <w:rsid w:val="00A16D8B"/>
    <w:rsid w:val="00A20DAF"/>
    <w:rsid w:val="00A21BDE"/>
    <w:rsid w:val="00A2218F"/>
    <w:rsid w:val="00A252D7"/>
    <w:rsid w:val="00A26B59"/>
    <w:rsid w:val="00A2796B"/>
    <w:rsid w:val="00A304D2"/>
    <w:rsid w:val="00A31AC9"/>
    <w:rsid w:val="00A31BB6"/>
    <w:rsid w:val="00A320E0"/>
    <w:rsid w:val="00A337C1"/>
    <w:rsid w:val="00A34684"/>
    <w:rsid w:val="00A3578D"/>
    <w:rsid w:val="00A37B84"/>
    <w:rsid w:val="00A37C62"/>
    <w:rsid w:val="00A41E60"/>
    <w:rsid w:val="00A423BE"/>
    <w:rsid w:val="00A44669"/>
    <w:rsid w:val="00A4556C"/>
    <w:rsid w:val="00A45AB8"/>
    <w:rsid w:val="00A45F7E"/>
    <w:rsid w:val="00A463BD"/>
    <w:rsid w:val="00A468B0"/>
    <w:rsid w:val="00A46B46"/>
    <w:rsid w:val="00A50C0B"/>
    <w:rsid w:val="00A526BC"/>
    <w:rsid w:val="00A526CB"/>
    <w:rsid w:val="00A528BC"/>
    <w:rsid w:val="00A52FFB"/>
    <w:rsid w:val="00A55651"/>
    <w:rsid w:val="00A55D8F"/>
    <w:rsid w:val="00A569A5"/>
    <w:rsid w:val="00A60816"/>
    <w:rsid w:val="00A6242C"/>
    <w:rsid w:val="00A6645B"/>
    <w:rsid w:val="00A67A9F"/>
    <w:rsid w:val="00A7011C"/>
    <w:rsid w:val="00A70205"/>
    <w:rsid w:val="00A708BB"/>
    <w:rsid w:val="00A708D6"/>
    <w:rsid w:val="00A70D38"/>
    <w:rsid w:val="00A7196A"/>
    <w:rsid w:val="00A71BCD"/>
    <w:rsid w:val="00A73575"/>
    <w:rsid w:val="00A75A64"/>
    <w:rsid w:val="00A8154E"/>
    <w:rsid w:val="00A82630"/>
    <w:rsid w:val="00A82C17"/>
    <w:rsid w:val="00A83267"/>
    <w:rsid w:val="00A8405B"/>
    <w:rsid w:val="00A84AF5"/>
    <w:rsid w:val="00A84B96"/>
    <w:rsid w:val="00A85EA4"/>
    <w:rsid w:val="00A8616F"/>
    <w:rsid w:val="00A870F6"/>
    <w:rsid w:val="00A93370"/>
    <w:rsid w:val="00A94524"/>
    <w:rsid w:val="00A94AA2"/>
    <w:rsid w:val="00A95689"/>
    <w:rsid w:val="00A95DC3"/>
    <w:rsid w:val="00AA2ACF"/>
    <w:rsid w:val="00AA2B1B"/>
    <w:rsid w:val="00AA4050"/>
    <w:rsid w:val="00AA496A"/>
    <w:rsid w:val="00AA5808"/>
    <w:rsid w:val="00AA5A7C"/>
    <w:rsid w:val="00AA7E78"/>
    <w:rsid w:val="00AB0067"/>
    <w:rsid w:val="00AB0868"/>
    <w:rsid w:val="00AB516F"/>
    <w:rsid w:val="00AB52B6"/>
    <w:rsid w:val="00AB5BA5"/>
    <w:rsid w:val="00AB5E2D"/>
    <w:rsid w:val="00AB7DF9"/>
    <w:rsid w:val="00AC1257"/>
    <w:rsid w:val="00AC3B63"/>
    <w:rsid w:val="00AC44AA"/>
    <w:rsid w:val="00AC5218"/>
    <w:rsid w:val="00AC62F0"/>
    <w:rsid w:val="00AC6775"/>
    <w:rsid w:val="00AC6D69"/>
    <w:rsid w:val="00AC6D79"/>
    <w:rsid w:val="00AC737E"/>
    <w:rsid w:val="00AD140B"/>
    <w:rsid w:val="00AD21CE"/>
    <w:rsid w:val="00AD2C9C"/>
    <w:rsid w:val="00AD3A93"/>
    <w:rsid w:val="00AD4169"/>
    <w:rsid w:val="00AD7318"/>
    <w:rsid w:val="00AE0380"/>
    <w:rsid w:val="00AE056B"/>
    <w:rsid w:val="00AE1726"/>
    <w:rsid w:val="00AE1D6E"/>
    <w:rsid w:val="00AE66F4"/>
    <w:rsid w:val="00AE6FAB"/>
    <w:rsid w:val="00AF03B7"/>
    <w:rsid w:val="00AF26FE"/>
    <w:rsid w:val="00AF2A35"/>
    <w:rsid w:val="00AF307F"/>
    <w:rsid w:val="00AF3176"/>
    <w:rsid w:val="00AF31DB"/>
    <w:rsid w:val="00AF47A4"/>
    <w:rsid w:val="00AF4B9F"/>
    <w:rsid w:val="00AF740C"/>
    <w:rsid w:val="00B00AAB"/>
    <w:rsid w:val="00B0101B"/>
    <w:rsid w:val="00B04283"/>
    <w:rsid w:val="00B052A2"/>
    <w:rsid w:val="00B054C5"/>
    <w:rsid w:val="00B06064"/>
    <w:rsid w:val="00B067BF"/>
    <w:rsid w:val="00B105D6"/>
    <w:rsid w:val="00B111EC"/>
    <w:rsid w:val="00B11B86"/>
    <w:rsid w:val="00B11CCB"/>
    <w:rsid w:val="00B12E3B"/>
    <w:rsid w:val="00B13728"/>
    <w:rsid w:val="00B1384E"/>
    <w:rsid w:val="00B1659D"/>
    <w:rsid w:val="00B16BE1"/>
    <w:rsid w:val="00B175CB"/>
    <w:rsid w:val="00B2038C"/>
    <w:rsid w:val="00B232C6"/>
    <w:rsid w:val="00B24921"/>
    <w:rsid w:val="00B270B1"/>
    <w:rsid w:val="00B27B1F"/>
    <w:rsid w:val="00B3018E"/>
    <w:rsid w:val="00B348BC"/>
    <w:rsid w:val="00B35DAE"/>
    <w:rsid w:val="00B37FC5"/>
    <w:rsid w:val="00B42126"/>
    <w:rsid w:val="00B423DD"/>
    <w:rsid w:val="00B44212"/>
    <w:rsid w:val="00B4558E"/>
    <w:rsid w:val="00B465FF"/>
    <w:rsid w:val="00B52142"/>
    <w:rsid w:val="00B52392"/>
    <w:rsid w:val="00B52AC6"/>
    <w:rsid w:val="00B53313"/>
    <w:rsid w:val="00B53F98"/>
    <w:rsid w:val="00B54280"/>
    <w:rsid w:val="00B551FB"/>
    <w:rsid w:val="00B6159A"/>
    <w:rsid w:val="00B62390"/>
    <w:rsid w:val="00B6286A"/>
    <w:rsid w:val="00B63DEA"/>
    <w:rsid w:val="00B64231"/>
    <w:rsid w:val="00B648BB"/>
    <w:rsid w:val="00B64F1F"/>
    <w:rsid w:val="00B64FE3"/>
    <w:rsid w:val="00B64FFB"/>
    <w:rsid w:val="00B65006"/>
    <w:rsid w:val="00B660D3"/>
    <w:rsid w:val="00B66B7F"/>
    <w:rsid w:val="00B677DC"/>
    <w:rsid w:val="00B70A6A"/>
    <w:rsid w:val="00B711E2"/>
    <w:rsid w:val="00B73C3D"/>
    <w:rsid w:val="00B749EE"/>
    <w:rsid w:val="00B7568D"/>
    <w:rsid w:val="00B75A6D"/>
    <w:rsid w:val="00B76289"/>
    <w:rsid w:val="00B766B3"/>
    <w:rsid w:val="00B76B9B"/>
    <w:rsid w:val="00B8011C"/>
    <w:rsid w:val="00B8183E"/>
    <w:rsid w:val="00B819A6"/>
    <w:rsid w:val="00B825F1"/>
    <w:rsid w:val="00B827BE"/>
    <w:rsid w:val="00B84D9A"/>
    <w:rsid w:val="00B85906"/>
    <w:rsid w:val="00B8610B"/>
    <w:rsid w:val="00B87ADE"/>
    <w:rsid w:val="00B908F2"/>
    <w:rsid w:val="00B92217"/>
    <w:rsid w:val="00B929AC"/>
    <w:rsid w:val="00B95583"/>
    <w:rsid w:val="00B95880"/>
    <w:rsid w:val="00B95EA3"/>
    <w:rsid w:val="00B978F6"/>
    <w:rsid w:val="00BA0407"/>
    <w:rsid w:val="00BA1899"/>
    <w:rsid w:val="00BA24BA"/>
    <w:rsid w:val="00BA4488"/>
    <w:rsid w:val="00BA46C0"/>
    <w:rsid w:val="00BA48D8"/>
    <w:rsid w:val="00BA4D2F"/>
    <w:rsid w:val="00BA6AEB"/>
    <w:rsid w:val="00BA6E02"/>
    <w:rsid w:val="00BA7F4A"/>
    <w:rsid w:val="00BB1339"/>
    <w:rsid w:val="00BB1D42"/>
    <w:rsid w:val="00BB20E4"/>
    <w:rsid w:val="00BB307A"/>
    <w:rsid w:val="00BB3281"/>
    <w:rsid w:val="00BB3A08"/>
    <w:rsid w:val="00BB3F47"/>
    <w:rsid w:val="00BB4149"/>
    <w:rsid w:val="00BB542A"/>
    <w:rsid w:val="00BB794A"/>
    <w:rsid w:val="00BB7BCE"/>
    <w:rsid w:val="00BC0A95"/>
    <w:rsid w:val="00BC0C44"/>
    <w:rsid w:val="00BC222B"/>
    <w:rsid w:val="00BC2625"/>
    <w:rsid w:val="00BC2759"/>
    <w:rsid w:val="00BC2BC0"/>
    <w:rsid w:val="00BC4A4E"/>
    <w:rsid w:val="00BC54B0"/>
    <w:rsid w:val="00BC5FB7"/>
    <w:rsid w:val="00BC6969"/>
    <w:rsid w:val="00BC6D01"/>
    <w:rsid w:val="00BD07AE"/>
    <w:rsid w:val="00BD1224"/>
    <w:rsid w:val="00BD1524"/>
    <w:rsid w:val="00BD182B"/>
    <w:rsid w:val="00BD1B48"/>
    <w:rsid w:val="00BD1D69"/>
    <w:rsid w:val="00BD4119"/>
    <w:rsid w:val="00BD480A"/>
    <w:rsid w:val="00BD513B"/>
    <w:rsid w:val="00BD51CD"/>
    <w:rsid w:val="00BE210D"/>
    <w:rsid w:val="00BE23DA"/>
    <w:rsid w:val="00BE315F"/>
    <w:rsid w:val="00BE4102"/>
    <w:rsid w:val="00BE61A5"/>
    <w:rsid w:val="00BE6DE4"/>
    <w:rsid w:val="00BE7168"/>
    <w:rsid w:val="00BF1BE0"/>
    <w:rsid w:val="00BF260A"/>
    <w:rsid w:val="00BF3B1C"/>
    <w:rsid w:val="00BF3BF4"/>
    <w:rsid w:val="00BF3FDC"/>
    <w:rsid w:val="00BF5816"/>
    <w:rsid w:val="00C004B7"/>
    <w:rsid w:val="00C022F3"/>
    <w:rsid w:val="00C031FB"/>
    <w:rsid w:val="00C037E9"/>
    <w:rsid w:val="00C042B6"/>
    <w:rsid w:val="00C0581D"/>
    <w:rsid w:val="00C06611"/>
    <w:rsid w:val="00C11749"/>
    <w:rsid w:val="00C11F50"/>
    <w:rsid w:val="00C1244B"/>
    <w:rsid w:val="00C12DFB"/>
    <w:rsid w:val="00C12FDA"/>
    <w:rsid w:val="00C13528"/>
    <w:rsid w:val="00C13A93"/>
    <w:rsid w:val="00C13D11"/>
    <w:rsid w:val="00C14517"/>
    <w:rsid w:val="00C16A1B"/>
    <w:rsid w:val="00C16A81"/>
    <w:rsid w:val="00C17751"/>
    <w:rsid w:val="00C2012A"/>
    <w:rsid w:val="00C20BF6"/>
    <w:rsid w:val="00C2112F"/>
    <w:rsid w:val="00C23CCE"/>
    <w:rsid w:val="00C256DD"/>
    <w:rsid w:val="00C26D6B"/>
    <w:rsid w:val="00C27BE9"/>
    <w:rsid w:val="00C302AE"/>
    <w:rsid w:val="00C315BE"/>
    <w:rsid w:val="00C32384"/>
    <w:rsid w:val="00C32744"/>
    <w:rsid w:val="00C33472"/>
    <w:rsid w:val="00C335D1"/>
    <w:rsid w:val="00C33793"/>
    <w:rsid w:val="00C346C9"/>
    <w:rsid w:val="00C357DF"/>
    <w:rsid w:val="00C35ADF"/>
    <w:rsid w:val="00C36793"/>
    <w:rsid w:val="00C371A7"/>
    <w:rsid w:val="00C40323"/>
    <w:rsid w:val="00C40B50"/>
    <w:rsid w:val="00C41D8E"/>
    <w:rsid w:val="00C42672"/>
    <w:rsid w:val="00C42D32"/>
    <w:rsid w:val="00C4394E"/>
    <w:rsid w:val="00C44D3B"/>
    <w:rsid w:val="00C44FDA"/>
    <w:rsid w:val="00C450D7"/>
    <w:rsid w:val="00C46102"/>
    <w:rsid w:val="00C51FDB"/>
    <w:rsid w:val="00C52A2A"/>
    <w:rsid w:val="00C534A8"/>
    <w:rsid w:val="00C53E51"/>
    <w:rsid w:val="00C53EEC"/>
    <w:rsid w:val="00C54BE9"/>
    <w:rsid w:val="00C54CC2"/>
    <w:rsid w:val="00C54F9F"/>
    <w:rsid w:val="00C5572A"/>
    <w:rsid w:val="00C55CB5"/>
    <w:rsid w:val="00C56AE4"/>
    <w:rsid w:val="00C6056F"/>
    <w:rsid w:val="00C62400"/>
    <w:rsid w:val="00C62EDF"/>
    <w:rsid w:val="00C64999"/>
    <w:rsid w:val="00C67FCC"/>
    <w:rsid w:val="00C706C1"/>
    <w:rsid w:val="00C719D0"/>
    <w:rsid w:val="00C7474D"/>
    <w:rsid w:val="00C7595A"/>
    <w:rsid w:val="00C765FC"/>
    <w:rsid w:val="00C76B5D"/>
    <w:rsid w:val="00C76E13"/>
    <w:rsid w:val="00C777D8"/>
    <w:rsid w:val="00C80C55"/>
    <w:rsid w:val="00C8479D"/>
    <w:rsid w:val="00C84ECF"/>
    <w:rsid w:val="00C854B0"/>
    <w:rsid w:val="00C87028"/>
    <w:rsid w:val="00C87253"/>
    <w:rsid w:val="00C91DBA"/>
    <w:rsid w:val="00C922E9"/>
    <w:rsid w:val="00C92790"/>
    <w:rsid w:val="00C92C09"/>
    <w:rsid w:val="00C93B3F"/>
    <w:rsid w:val="00C95140"/>
    <w:rsid w:val="00C952A2"/>
    <w:rsid w:val="00C96977"/>
    <w:rsid w:val="00C96AEC"/>
    <w:rsid w:val="00CA05B9"/>
    <w:rsid w:val="00CA32C9"/>
    <w:rsid w:val="00CA4288"/>
    <w:rsid w:val="00CA4769"/>
    <w:rsid w:val="00CA717F"/>
    <w:rsid w:val="00CB07B6"/>
    <w:rsid w:val="00CB0DFE"/>
    <w:rsid w:val="00CB1383"/>
    <w:rsid w:val="00CB1DFD"/>
    <w:rsid w:val="00CB2723"/>
    <w:rsid w:val="00CB372B"/>
    <w:rsid w:val="00CB46BA"/>
    <w:rsid w:val="00CB4C07"/>
    <w:rsid w:val="00CB4E14"/>
    <w:rsid w:val="00CB5232"/>
    <w:rsid w:val="00CB5D0B"/>
    <w:rsid w:val="00CB624C"/>
    <w:rsid w:val="00CB6E4B"/>
    <w:rsid w:val="00CB7839"/>
    <w:rsid w:val="00CC2412"/>
    <w:rsid w:val="00CC252C"/>
    <w:rsid w:val="00CC2716"/>
    <w:rsid w:val="00CC2A7B"/>
    <w:rsid w:val="00CC42B6"/>
    <w:rsid w:val="00CC4C93"/>
    <w:rsid w:val="00CC4F50"/>
    <w:rsid w:val="00CC5E63"/>
    <w:rsid w:val="00CC6E37"/>
    <w:rsid w:val="00CD184D"/>
    <w:rsid w:val="00CD1982"/>
    <w:rsid w:val="00CD2F17"/>
    <w:rsid w:val="00CD6456"/>
    <w:rsid w:val="00CE1A22"/>
    <w:rsid w:val="00CE2000"/>
    <w:rsid w:val="00CE31AF"/>
    <w:rsid w:val="00CE4C16"/>
    <w:rsid w:val="00CE5087"/>
    <w:rsid w:val="00CE535A"/>
    <w:rsid w:val="00CE54B5"/>
    <w:rsid w:val="00CE5840"/>
    <w:rsid w:val="00CE5A09"/>
    <w:rsid w:val="00CE7A22"/>
    <w:rsid w:val="00CE7CBA"/>
    <w:rsid w:val="00CF09CE"/>
    <w:rsid w:val="00CF3448"/>
    <w:rsid w:val="00CF3821"/>
    <w:rsid w:val="00CF4969"/>
    <w:rsid w:val="00CF689D"/>
    <w:rsid w:val="00CF7FE1"/>
    <w:rsid w:val="00D00346"/>
    <w:rsid w:val="00D010D0"/>
    <w:rsid w:val="00D01E93"/>
    <w:rsid w:val="00D02007"/>
    <w:rsid w:val="00D033FE"/>
    <w:rsid w:val="00D03B48"/>
    <w:rsid w:val="00D04A15"/>
    <w:rsid w:val="00D04C3A"/>
    <w:rsid w:val="00D04F09"/>
    <w:rsid w:val="00D055D1"/>
    <w:rsid w:val="00D05FAD"/>
    <w:rsid w:val="00D062FB"/>
    <w:rsid w:val="00D064D9"/>
    <w:rsid w:val="00D06AE1"/>
    <w:rsid w:val="00D1041C"/>
    <w:rsid w:val="00D10E3B"/>
    <w:rsid w:val="00D11A9E"/>
    <w:rsid w:val="00D11ADC"/>
    <w:rsid w:val="00D12790"/>
    <w:rsid w:val="00D13CEE"/>
    <w:rsid w:val="00D1437D"/>
    <w:rsid w:val="00D14F1A"/>
    <w:rsid w:val="00D1561F"/>
    <w:rsid w:val="00D1754D"/>
    <w:rsid w:val="00D204F6"/>
    <w:rsid w:val="00D206CF"/>
    <w:rsid w:val="00D217B1"/>
    <w:rsid w:val="00D233CE"/>
    <w:rsid w:val="00D241FC"/>
    <w:rsid w:val="00D255AD"/>
    <w:rsid w:val="00D25B4B"/>
    <w:rsid w:val="00D2687F"/>
    <w:rsid w:val="00D26A32"/>
    <w:rsid w:val="00D27320"/>
    <w:rsid w:val="00D31D2C"/>
    <w:rsid w:val="00D356F1"/>
    <w:rsid w:val="00D3591B"/>
    <w:rsid w:val="00D456F6"/>
    <w:rsid w:val="00D45FE8"/>
    <w:rsid w:val="00D46445"/>
    <w:rsid w:val="00D4751E"/>
    <w:rsid w:val="00D47BCA"/>
    <w:rsid w:val="00D50A70"/>
    <w:rsid w:val="00D51973"/>
    <w:rsid w:val="00D52EDF"/>
    <w:rsid w:val="00D55255"/>
    <w:rsid w:val="00D553D4"/>
    <w:rsid w:val="00D56981"/>
    <w:rsid w:val="00D56C62"/>
    <w:rsid w:val="00D57EC4"/>
    <w:rsid w:val="00D60293"/>
    <w:rsid w:val="00D61E5C"/>
    <w:rsid w:val="00D620B9"/>
    <w:rsid w:val="00D625A6"/>
    <w:rsid w:val="00D62D9E"/>
    <w:rsid w:val="00D63370"/>
    <w:rsid w:val="00D640FF"/>
    <w:rsid w:val="00D64600"/>
    <w:rsid w:val="00D66CDA"/>
    <w:rsid w:val="00D66F07"/>
    <w:rsid w:val="00D70DE2"/>
    <w:rsid w:val="00D70FE7"/>
    <w:rsid w:val="00D72B64"/>
    <w:rsid w:val="00D72E99"/>
    <w:rsid w:val="00D73621"/>
    <w:rsid w:val="00D73F47"/>
    <w:rsid w:val="00D74A80"/>
    <w:rsid w:val="00D76A51"/>
    <w:rsid w:val="00D76E24"/>
    <w:rsid w:val="00D77D4D"/>
    <w:rsid w:val="00D8208C"/>
    <w:rsid w:val="00D83729"/>
    <w:rsid w:val="00D83DEC"/>
    <w:rsid w:val="00D84A40"/>
    <w:rsid w:val="00D85A45"/>
    <w:rsid w:val="00D8708E"/>
    <w:rsid w:val="00D87723"/>
    <w:rsid w:val="00D93FE0"/>
    <w:rsid w:val="00D94BF3"/>
    <w:rsid w:val="00D94C20"/>
    <w:rsid w:val="00D953E1"/>
    <w:rsid w:val="00D95A39"/>
    <w:rsid w:val="00D96B3D"/>
    <w:rsid w:val="00D96C45"/>
    <w:rsid w:val="00D97F4D"/>
    <w:rsid w:val="00DA1160"/>
    <w:rsid w:val="00DA2044"/>
    <w:rsid w:val="00DA3187"/>
    <w:rsid w:val="00DA5E0F"/>
    <w:rsid w:val="00DA6E17"/>
    <w:rsid w:val="00DB0205"/>
    <w:rsid w:val="00DB283C"/>
    <w:rsid w:val="00DB29B1"/>
    <w:rsid w:val="00DB2B19"/>
    <w:rsid w:val="00DB5456"/>
    <w:rsid w:val="00DB58A8"/>
    <w:rsid w:val="00DC0006"/>
    <w:rsid w:val="00DC066F"/>
    <w:rsid w:val="00DC1629"/>
    <w:rsid w:val="00DC2592"/>
    <w:rsid w:val="00DC3072"/>
    <w:rsid w:val="00DC420C"/>
    <w:rsid w:val="00DC5459"/>
    <w:rsid w:val="00DC67C4"/>
    <w:rsid w:val="00DC6851"/>
    <w:rsid w:val="00DC6CCE"/>
    <w:rsid w:val="00DD105C"/>
    <w:rsid w:val="00DD153B"/>
    <w:rsid w:val="00DD243F"/>
    <w:rsid w:val="00DD4308"/>
    <w:rsid w:val="00DD5BEC"/>
    <w:rsid w:val="00DD6A97"/>
    <w:rsid w:val="00DD7659"/>
    <w:rsid w:val="00DD788A"/>
    <w:rsid w:val="00DE0DD4"/>
    <w:rsid w:val="00DE207D"/>
    <w:rsid w:val="00DE2DAC"/>
    <w:rsid w:val="00DE3186"/>
    <w:rsid w:val="00DE3AF7"/>
    <w:rsid w:val="00DE56DB"/>
    <w:rsid w:val="00DE5D63"/>
    <w:rsid w:val="00DF1669"/>
    <w:rsid w:val="00DF20B0"/>
    <w:rsid w:val="00DF2202"/>
    <w:rsid w:val="00DF231C"/>
    <w:rsid w:val="00DF2D20"/>
    <w:rsid w:val="00DF367B"/>
    <w:rsid w:val="00DF37B6"/>
    <w:rsid w:val="00DF6372"/>
    <w:rsid w:val="00DF6BC9"/>
    <w:rsid w:val="00DF7CB2"/>
    <w:rsid w:val="00E02ECA"/>
    <w:rsid w:val="00E02FBD"/>
    <w:rsid w:val="00E044E5"/>
    <w:rsid w:val="00E04D45"/>
    <w:rsid w:val="00E0593B"/>
    <w:rsid w:val="00E06514"/>
    <w:rsid w:val="00E06F9A"/>
    <w:rsid w:val="00E11D04"/>
    <w:rsid w:val="00E12796"/>
    <w:rsid w:val="00E13950"/>
    <w:rsid w:val="00E13E38"/>
    <w:rsid w:val="00E13EF6"/>
    <w:rsid w:val="00E15824"/>
    <w:rsid w:val="00E17083"/>
    <w:rsid w:val="00E1726D"/>
    <w:rsid w:val="00E17ABA"/>
    <w:rsid w:val="00E22A7E"/>
    <w:rsid w:val="00E23327"/>
    <w:rsid w:val="00E236BF"/>
    <w:rsid w:val="00E23855"/>
    <w:rsid w:val="00E2419A"/>
    <w:rsid w:val="00E26741"/>
    <w:rsid w:val="00E300EB"/>
    <w:rsid w:val="00E3076B"/>
    <w:rsid w:val="00E30E4B"/>
    <w:rsid w:val="00E32285"/>
    <w:rsid w:val="00E3267C"/>
    <w:rsid w:val="00E32789"/>
    <w:rsid w:val="00E33125"/>
    <w:rsid w:val="00E343B2"/>
    <w:rsid w:val="00E3457A"/>
    <w:rsid w:val="00E34FFB"/>
    <w:rsid w:val="00E35EB8"/>
    <w:rsid w:val="00E37C94"/>
    <w:rsid w:val="00E40F24"/>
    <w:rsid w:val="00E43F9F"/>
    <w:rsid w:val="00E4564C"/>
    <w:rsid w:val="00E47066"/>
    <w:rsid w:val="00E47CAE"/>
    <w:rsid w:val="00E50CC0"/>
    <w:rsid w:val="00E51F00"/>
    <w:rsid w:val="00E52A22"/>
    <w:rsid w:val="00E53A68"/>
    <w:rsid w:val="00E53F6D"/>
    <w:rsid w:val="00E5473B"/>
    <w:rsid w:val="00E54F23"/>
    <w:rsid w:val="00E54F79"/>
    <w:rsid w:val="00E55239"/>
    <w:rsid w:val="00E55A9B"/>
    <w:rsid w:val="00E560BC"/>
    <w:rsid w:val="00E56273"/>
    <w:rsid w:val="00E5706C"/>
    <w:rsid w:val="00E6097E"/>
    <w:rsid w:val="00E65B99"/>
    <w:rsid w:val="00E65CC7"/>
    <w:rsid w:val="00E65F2F"/>
    <w:rsid w:val="00E7082F"/>
    <w:rsid w:val="00E708F5"/>
    <w:rsid w:val="00E715AA"/>
    <w:rsid w:val="00E71ED6"/>
    <w:rsid w:val="00E72630"/>
    <w:rsid w:val="00E7378F"/>
    <w:rsid w:val="00E73F97"/>
    <w:rsid w:val="00E75149"/>
    <w:rsid w:val="00E76E42"/>
    <w:rsid w:val="00E8030D"/>
    <w:rsid w:val="00E81412"/>
    <w:rsid w:val="00E8300F"/>
    <w:rsid w:val="00E834B6"/>
    <w:rsid w:val="00E85B31"/>
    <w:rsid w:val="00E86160"/>
    <w:rsid w:val="00E86299"/>
    <w:rsid w:val="00E86CCE"/>
    <w:rsid w:val="00E87778"/>
    <w:rsid w:val="00E90C05"/>
    <w:rsid w:val="00E916A7"/>
    <w:rsid w:val="00E92BE8"/>
    <w:rsid w:val="00E93041"/>
    <w:rsid w:val="00E936AB"/>
    <w:rsid w:val="00E9427C"/>
    <w:rsid w:val="00E95C9C"/>
    <w:rsid w:val="00E96352"/>
    <w:rsid w:val="00E966EC"/>
    <w:rsid w:val="00EA0CAA"/>
    <w:rsid w:val="00EA0F4D"/>
    <w:rsid w:val="00EA1181"/>
    <w:rsid w:val="00EA1DCF"/>
    <w:rsid w:val="00EA2A14"/>
    <w:rsid w:val="00EA474D"/>
    <w:rsid w:val="00EA6286"/>
    <w:rsid w:val="00EA74DF"/>
    <w:rsid w:val="00EB0F5D"/>
    <w:rsid w:val="00EB1657"/>
    <w:rsid w:val="00EB2A97"/>
    <w:rsid w:val="00EB2C1B"/>
    <w:rsid w:val="00EB2E78"/>
    <w:rsid w:val="00EB3002"/>
    <w:rsid w:val="00EB38BC"/>
    <w:rsid w:val="00EB50AC"/>
    <w:rsid w:val="00EB65A4"/>
    <w:rsid w:val="00EB685C"/>
    <w:rsid w:val="00EC0D1A"/>
    <w:rsid w:val="00EC26E7"/>
    <w:rsid w:val="00EC482E"/>
    <w:rsid w:val="00EC4E4A"/>
    <w:rsid w:val="00EC5715"/>
    <w:rsid w:val="00EC5EAB"/>
    <w:rsid w:val="00EC68DC"/>
    <w:rsid w:val="00EC6B03"/>
    <w:rsid w:val="00ED0346"/>
    <w:rsid w:val="00ED073F"/>
    <w:rsid w:val="00ED1292"/>
    <w:rsid w:val="00ED1686"/>
    <w:rsid w:val="00ED2987"/>
    <w:rsid w:val="00ED3084"/>
    <w:rsid w:val="00ED3C4E"/>
    <w:rsid w:val="00ED3E5A"/>
    <w:rsid w:val="00ED46DF"/>
    <w:rsid w:val="00ED5BD0"/>
    <w:rsid w:val="00ED6F66"/>
    <w:rsid w:val="00EE0026"/>
    <w:rsid w:val="00EE0A6D"/>
    <w:rsid w:val="00EE0BD3"/>
    <w:rsid w:val="00EE38CD"/>
    <w:rsid w:val="00EE4FD6"/>
    <w:rsid w:val="00EE5378"/>
    <w:rsid w:val="00EE557F"/>
    <w:rsid w:val="00EE6A5C"/>
    <w:rsid w:val="00EE6B04"/>
    <w:rsid w:val="00EE6E9C"/>
    <w:rsid w:val="00EE6EA8"/>
    <w:rsid w:val="00EE7514"/>
    <w:rsid w:val="00EF059A"/>
    <w:rsid w:val="00EF0A0F"/>
    <w:rsid w:val="00EF0A1C"/>
    <w:rsid w:val="00EF159B"/>
    <w:rsid w:val="00EF2519"/>
    <w:rsid w:val="00EF4122"/>
    <w:rsid w:val="00EF5247"/>
    <w:rsid w:val="00EF54CB"/>
    <w:rsid w:val="00EF574D"/>
    <w:rsid w:val="00EF7BAD"/>
    <w:rsid w:val="00EF7BFB"/>
    <w:rsid w:val="00F00558"/>
    <w:rsid w:val="00F00AED"/>
    <w:rsid w:val="00F00D00"/>
    <w:rsid w:val="00F01A57"/>
    <w:rsid w:val="00F0235D"/>
    <w:rsid w:val="00F026AC"/>
    <w:rsid w:val="00F02DDA"/>
    <w:rsid w:val="00F03048"/>
    <w:rsid w:val="00F0330B"/>
    <w:rsid w:val="00F03FF5"/>
    <w:rsid w:val="00F0540F"/>
    <w:rsid w:val="00F0664F"/>
    <w:rsid w:val="00F06655"/>
    <w:rsid w:val="00F0790D"/>
    <w:rsid w:val="00F07B39"/>
    <w:rsid w:val="00F07C28"/>
    <w:rsid w:val="00F07DA0"/>
    <w:rsid w:val="00F07F0F"/>
    <w:rsid w:val="00F12829"/>
    <w:rsid w:val="00F132C8"/>
    <w:rsid w:val="00F14FC5"/>
    <w:rsid w:val="00F15A90"/>
    <w:rsid w:val="00F16569"/>
    <w:rsid w:val="00F16591"/>
    <w:rsid w:val="00F17C71"/>
    <w:rsid w:val="00F2016C"/>
    <w:rsid w:val="00F20B1F"/>
    <w:rsid w:val="00F2166F"/>
    <w:rsid w:val="00F249AF"/>
    <w:rsid w:val="00F24AC3"/>
    <w:rsid w:val="00F2553C"/>
    <w:rsid w:val="00F263EA"/>
    <w:rsid w:val="00F270AF"/>
    <w:rsid w:val="00F27E67"/>
    <w:rsid w:val="00F310B2"/>
    <w:rsid w:val="00F32375"/>
    <w:rsid w:val="00F323FF"/>
    <w:rsid w:val="00F326CD"/>
    <w:rsid w:val="00F3411E"/>
    <w:rsid w:val="00F40258"/>
    <w:rsid w:val="00F40DB1"/>
    <w:rsid w:val="00F43BED"/>
    <w:rsid w:val="00F44175"/>
    <w:rsid w:val="00F4435C"/>
    <w:rsid w:val="00F44567"/>
    <w:rsid w:val="00F45CDA"/>
    <w:rsid w:val="00F465B1"/>
    <w:rsid w:val="00F4675E"/>
    <w:rsid w:val="00F472F9"/>
    <w:rsid w:val="00F52160"/>
    <w:rsid w:val="00F5353E"/>
    <w:rsid w:val="00F53AF3"/>
    <w:rsid w:val="00F550FC"/>
    <w:rsid w:val="00F55A9D"/>
    <w:rsid w:val="00F56F6F"/>
    <w:rsid w:val="00F60943"/>
    <w:rsid w:val="00F60D4B"/>
    <w:rsid w:val="00F6251B"/>
    <w:rsid w:val="00F62798"/>
    <w:rsid w:val="00F64ADC"/>
    <w:rsid w:val="00F658CC"/>
    <w:rsid w:val="00F665F7"/>
    <w:rsid w:val="00F6793D"/>
    <w:rsid w:val="00F70363"/>
    <w:rsid w:val="00F7241B"/>
    <w:rsid w:val="00F72449"/>
    <w:rsid w:val="00F72592"/>
    <w:rsid w:val="00F73403"/>
    <w:rsid w:val="00F748BE"/>
    <w:rsid w:val="00F75229"/>
    <w:rsid w:val="00F76118"/>
    <w:rsid w:val="00F76566"/>
    <w:rsid w:val="00F767EF"/>
    <w:rsid w:val="00F77872"/>
    <w:rsid w:val="00F77AE1"/>
    <w:rsid w:val="00F8026B"/>
    <w:rsid w:val="00F80277"/>
    <w:rsid w:val="00F8149D"/>
    <w:rsid w:val="00F81DA2"/>
    <w:rsid w:val="00F81FDB"/>
    <w:rsid w:val="00F83031"/>
    <w:rsid w:val="00F848F7"/>
    <w:rsid w:val="00F85A4A"/>
    <w:rsid w:val="00F85B6F"/>
    <w:rsid w:val="00F86946"/>
    <w:rsid w:val="00F86FDE"/>
    <w:rsid w:val="00F87494"/>
    <w:rsid w:val="00F8783F"/>
    <w:rsid w:val="00F87FBC"/>
    <w:rsid w:val="00F900F8"/>
    <w:rsid w:val="00F90C3E"/>
    <w:rsid w:val="00F9119F"/>
    <w:rsid w:val="00F930D9"/>
    <w:rsid w:val="00F933CA"/>
    <w:rsid w:val="00F93E39"/>
    <w:rsid w:val="00F9438B"/>
    <w:rsid w:val="00F95D53"/>
    <w:rsid w:val="00FA2003"/>
    <w:rsid w:val="00FA22DC"/>
    <w:rsid w:val="00FA26B9"/>
    <w:rsid w:val="00FA4B96"/>
    <w:rsid w:val="00FA546C"/>
    <w:rsid w:val="00FA6485"/>
    <w:rsid w:val="00FA7B79"/>
    <w:rsid w:val="00FB0907"/>
    <w:rsid w:val="00FB0D6A"/>
    <w:rsid w:val="00FB3F7D"/>
    <w:rsid w:val="00FB5096"/>
    <w:rsid w:val="00FB5229"/>
    <w:rsid w:val="00FB6E5C"/>
    <w:rsid w:val="00FB76CC"/>
    <w:rsid w:val="00FC138C"/>
    <w:rsid w:val="00FC271E"/>
    <w:rsid w:val="00FC2BC9"/>
    <w:rsid w:val="00FC2BEE"/>
    <w:rsid w:val="00FC3C0E"/>
    <w:rsid w:val="00FC42BA"/>
    <w:rsid w:val="00FC4736"/>
    <w:rsid w:val="00FC476D"/>
    <w:rsid w:val="00FC485F"/>
    <w:rsid w:val="00FC4E13"/>
    <w:rsid w:val="00FC5D09"/>
    <w:rsid w:val="00FC64E8"/>
    <w:rsid w:val="00FC672C"/>
    <w:rsid w:val="00FC6BF8"/>
    <w:rsid w:val="00FC7C38"/>
    <w:rsid w:val="00FD0BCB"/>
    <w:rsid w:val="00FD1F0A"/>
    <w:rsid w:val="00FD2303"/>
    <w:rsid w:val="00FD2B71"/>
    <w:rsid w:val="00FD2D52"/>
    <w:rsid w:val="00FD3805"/>
    <w:rsid w:val="00FD5D81"/>
    <w:rsid w:val="00FD6328"/>
    <w:rsid w:val="00FD71C3"/>
    <w:rsid w:val="00FD7627"/>
    <w:rsid w:val="00FE0DBF"/>
    <w:rsid w:val="00FE15F2"/>
    <w:rsid w:val="00FE2A44"/>
    <w:rsid w:val="00FE7CF4"/>
    <w:rsid w:val="00FF1FCB"/>
    <w:rsid w:val="00FF2011"/>
    <w:rsid w:val="00FF2123"/>
    <w:rsid w:val="00FF3354"/>
    <w:rsid w:val="00FF5B59"/>
    <w:rsid w:val="00FF5D50"/>
    <w:rsid w:val="00FF60A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81353"/>
  <w15:chartTrackingRefBased/>
  <w15:docId w15:val="{2C9D0AD9-3695-4EC6-A4BA-075FE1B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738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1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5E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12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0B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137B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locked/>
    <w:rsid w:val="00E5473B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3738D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Hipercze">
    <w:name w:val="Hyperlink"/>
    <w:uiPriority w:val="99"/>
    <w:rsid w:val="003112B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2D585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  <w:sz w:val="24"/>
      <w:szCs w:val="24"/>
    </w:rPr>
  </w:style>
  <w:style w:type="paragraph" w:customStyle="1" w:styleId="pkt">
    <w:name w:val="pkt"/>
    <w:basedOn w:val="Normalny"/>
    <w:rsid w:val="002D5856"/>
    <w:pPr>
      <w:spacing w:before="60" w:after="60"/>
      <w:ind w:left="851" w:hanging="295"/>
      <w:jc w:val="both"/>
    </w:pPr>
    <w:rPr>
      <w:szCs w:val="20"/>
    </w:rPr>
  </w:style>
  <w:style w:type="paragraph" w:customStyle="1" w:styleId="WW-Tekstkomentarza">
    <w:name w:val="WW-Tekst komentarza"/>
    <w:basedOn w:val="Normalny"/>
    <w:rsid w:val="00A82C17"/>
    <w:pPr>
      <w:suppressAutoHyphens/>
    </w:pPr>
    <w:rPr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A82C17"/>
    <w:pPr>
      <w:suppressAutoHyphens/>
      <w:jc w:val="both"/>
    </w:pPr>
    <w:rPr>
      <w:rFonts w:ascii="Arial" w:hAnsi="Arial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137B8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tekstwstpny">
    <w:name w:val="tekst wstępny"/>
    <w:basedOn w:val="Normalny"/>
    <w:rsid w:val="009128F4"/>
    <w:pPr>
      <w:suppressAutoHyphens/>
      <w:spacing w:before="60" w:after="60"/>
    </w:pPr>
    <w:rPr>
      <w:sz w:val="20"/>
      <w:szCs w:val="20"/>
      <w:lang w:val="en-GB" w:eastAsia="ar-SA"/>
    </w:rPr>
  </w:style>
  <w:style w:type="paragraph" w:customStyle="1" w:styleId="WW-NormalnyWeb1">
    <w:name w:val="WW-Normalny (Web)1"/>
    <w:basedOn w:val="Normalny"/>
    <w:rsid w:val="009128F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komentarza1">
    <w:name w:val="WW-Tekst komentarza1"/>
    <w:basedOn w:val="Normalny"/>
    <w:rsid w:val="009128F4"/>
    <w:pPr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760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A040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customStyle="1" w:styleId="WW-NormalnyWeb">
    <w:name w:val="WW-Normalny (Web)"/>
    <w:basedOn w:val="Normalny"/>
    <w:rsid w:val="009B39D7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rsid w:val="0028088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280880"/>
    <w:pPr>
      <w:suppressAutoHyphens/>
    </w:pPr>
    <w:rPr>
      <w:szCs w:val="20"/>
      <w:lang w:eastAsia="ar-SA"/>
    </w:rPr>
  </w:style>
  <w:style w:type="paragraph" w:customStyle="1" w:styleId="tyt">
    <w:name w:val="tyt"/>
    <w:basedOn w:val="Normalny"/>
    <w:rsid w:val="00280880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WW-Tekstblokowy1">
    <w:name w:val="WW-Tekst blokowy1"/>
    <w:basedOn w:val="Normalny"/>
    <w:rsid w:val="00FC5D09"/>
    <w:pPr>
      <w:suppressAutoHyphens/>
      <w:ind w:left="360" w:right="2325"/>
    </w:pPr>
    <w:rPr>
      <w:sz w:val="22"/>
      <w:szCs w:val="20"/>
      <w:lang w:eastAsia="ar-SA"/>
    </w:rPr>
  </w:style>
  <w:style w:type="paragraph" w:customStyle="1" w:styleId="WW-Tekstpodstawowy31">
    <w:name w:val="WW-Tekst podstawowy 31"/>
    <w:basedOn w:val="Normalny"/>
    <w:rsid w:val="00FC5D09"/>
    <w:pPr>
      <w:suppressAutoHyphens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47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8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">
    <w:name w:val="st"/>
    <w:basedOn w:val="Normalny"/>
    <w:rsid w:val="00F0235D"/>
    <w:rPr>
      <w:szCs w:val="20"/>
    </w:rPr>
  </w:style>
  <w:style w:type="paragraph" w:styleId="Nagwek">
    <w:name w:val="header"/>
    <w:basedOn w:val="Normalny"/>
    <w:link w:val="NagwekZnak"/>
    <w:uiPriority w:val="99"/>
    <w:rsid w:val="00D76E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D76E24"/>
    <w:rPr>
      <w:rFonts w:cs="Times New Roman"/>
    </w:rPr>
  </w:style>
  <w:style w:type="paragraph" w:customStyle="1" w:styleId="normaltableau">
    <w:name w:val="normal_tableau"/>
    <w:basedOn w:val="Normalny"/>
    <w:rsid w:val="00420BB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rsid w:val="00663A6D"/>
    <w:pPr>
      <w:spacing w:before="100" w:beforeAutospacing="1" w:after="100" w:afterAutospacing="1"/>
    </w:pPr>
  </w:style>
  <w:style w:type="character" w:customStyle="1" w:styleId="tekstdokbold">
    <w:name w:val="tekst dok. bold"/>
    <w:rsid w:val="00663A6D"/>
    <w:rPr>
      <w:b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45844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8183E"/>
    <w:rPr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uiPriority w:val="99"/>
    <w:semiHidden/>
    <w:rsid w:val="00B8183E"/>
    <w:rPr>
      <w:rFonts w:cs="Times New Roman"/>
      <w:vertAlign w:val="superscript"/>
    </w:rPr>
  </w:style>
  <w:style w:type="paragraph" w:customStyle="1" w:styleId="Standard">
    <w:name w:val="Standard"/>
    <w:rsid w:val="00634E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rsid w:val="00853F20"/>
    <w:pPr>
      <w:jc w:val="both"/>
      <w:textAlignment w:val="top"/>
    </w:pPr>
    <w:rPr>
      <w:rFonts w:ascii="Arial" w:hAnsi="Arial"/>
      <w:color w:val="000000"/>
      <w:sz w:val="20"/>
      <w:szCs w:val="20"/>
    </w:rPr>
  </w:style>
  <w:style w:type="character" w:styleId="Odwoanieprzypisudolnego">
    <w:name w:val="footnote reference"/>
    <w:rsid w:val="00CA32C9"/>
    <w:rPr>
      <w:rFonts w:cs="Times New Roman"/>
      <w:vertAlign w:val="superscript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97651A"/>
    <w:rPr>
      <w:szCs w:val="20"/>
    </w:rPr>
  </w:style>
  <w:style w:type="character" w:customStyle="1" w:styleId="grame">
    <w:name w:val="grame"/>
    <w:rsid w:val="0084431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C08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customStyle="1" w:styleId="Style5">
    <w:name w:val="Style5"/>
    <w:basedOn w:val="Normalny"/>
    <w:rsid w:val="004A570E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4A570E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7069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706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069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</w:rPr>
  </w:style>
  <w:style w:type="paragraph" w:styleId="Lista">
    <w:name w:val="List"/>
    <w:basedOn w:val="Normalny"/>
    <w:uiPriority w:val="99"/>
    <w:rsid w:val="0066377F"/>
    <w:pPr>
      <w:ind w:left="283" w:hanging="283"/>
    </w:pPr>
    <w:rPr>
      <w:sz w:val="20"/>
      <w:szCs w:val="20"/>
    </w:rPr>
  </w:style>
  <w:style w:type="character" w:customStyle="1" w:styleId="ZnakZnak">
    <w:name w:val="Znak Znak"/>
    <w:locked/>
    <w:rsid w:val="00D31D2C"/>
    <w:rPr>
      <w:rFonts w:cs="Times New Roman"/>
      <w:b/>
      <w:bCs/>
      <w:sz w:val="22"/>
      <w:szCs w:val="22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6B3D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</w:style>
  <w:style w:type="paragraph" w:customStyle="1" w:styleId="Default">
    <w:name w:val="Default"/>
    <w:rsid w:val="00D96B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FC6BF8"/>
    <w:rPr>
      <w:rFonts w:cs="Times New Roman"/>
    </w:rPr>
  </w:style>
  <w:style w:type="paragraph" w:customStyle="1" w:styleId="Tekstpodstawowy21">
    <w:name w:val="Tekst podstawowy 21"/>
    <w:basedOn w:val="Normalny"/>
    <w:rsid w:val="008842F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153B"/>
    <w:pPr>
      <w:widowControl w:val="0"/>
      <w:suppressLineNumbers/>
      <w:suppressAutoHyphens/>
    </w:pPr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15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</w:rPr>
  </w:style>
  <w:style w:type="paragraph" w:styleId="Lista2">
    <w:name w:val="List 2"/>
    <w:basedOn w:val="Normalny"/>
    <w:uiPriority w:val="99"/>
    <w:rsid w:val="007D5EDA"/>
    <w:pPr>
      <w:ind w:left="566" w:hanging="283"/>
    </w:pPr>
  </w:style>
  <w:style w:type="paragraph" w:styleId="Lista3">
    <w:name w:val="List 3"/>
    <w:basedOn w:val="Normalny"/>
    <w:uiPriority w:val="99"/>
    <w:rsid w:val="007D5EDA"/>
    <w:pPr>
      <w:ind w:left="849" w:hanging="283"/>
    </w:pPr>
  </w:style>
  <w:style w:type="paragraph" w:styleId="Lista4">
    <w:name w:val="List 4"/>
    <w:basedOn w:val="Normalny"/>
    <w:uiPriority w:val="99"/>
    <w:rsid w:val="007D5EDA"/>
    <w:pPr>
      <w:ind w:left="1132" w:hanging="283"/>
    </w:pPr>
  </w:style>
  <w:style w:type="paragraph" w:styleId="Zwrotgrzecznociowy">
    <w:name w:val="Salutation"/>
    <w:basedOn w:val="Normalny"/>
    <w:next w:val="Normalny"/>
    <w:link w:val="ZwrotgrzecznociowyZnak"/>
    <w:uiPriority w:val="99"/>
    <w:rsid w:val="007D5EDA"/>
    <w:rPr>
      <w:lang w:val="x-none" w:eastAsia="x-none"/>
    </w:rPr>
  </w:style>
  <w:style w:type="character" w:customStyle="1" w:styleId="ZwrotgrzecznociowyZnak">
    <w:name w:val="Zwrot grzecznościowy Znak"/>
    <w:link w:val="Zwrotgrzecznociowy"/>
    <w:uiPriority w:val="99"/>
    <w:semiHidden/>
    <w:locked/>
    <w:rPr>
      <w:rFonts w:cs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7D5EDA"/>
    <w:pPr>
      <w:numPr>
        <w:numId w:val="1"/>
      </w:numPr>
    </w:pPr>
  </w:style>
  <w:style w:type="paragraph" w:styleId="Listapunktowana3">
    <w:name w:val="List Bullet 3"/>
    <w:basedOn w:val="Normalny"/>
    <w:uiPriority w:val="99"/>
    <w:rsid w:val="007D5EDA"/>
    <w:pPr>
      <w:numPr>
        <w:numId w:val="2"/>
      </w:numPr>
    </w:pPr>
  </w:style>
  <w:style w:type="paragraph" w:styleId="Listapunktowana4">
    <w:name w:val="List Bullet 4"/>
    <w:basedOn w:val="Normalny"/>
    <w:uiPriority w:val="99"/>
    <w:rsid w:val="007D5EDA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7D5EDA"/>
    <w:pPr>
      <w:spacing w:after="120"/>
      <w:ind w:left="283"/>
    </w:pPr>
  </w:style>
  <w:style w:type="paragraph" w:styleId="Lista-kontynuacja4">
    <w:name w:val="List Continue 4"/>
    <w:basedOn w:val="Normalny"/>
    <w:uiPriority w:val="99"/>
    <w:rsid w:val="007D5EDA"/>
    <w:pPr>
      <w:spacing w:after="120"/>
      <w:ind w:left="1132"/>
    </w:pPr>
  </w:style>
  <w:style w:type="paragraph" w:styleId="Legenda">
    <w:name w:val="caption"/>
    <w:basedOn w:val="Normalny"/>
    <w:next w:val="Normalny"/>
    <w:uiPriority w:val="35"/>
    <w:qFormat/>
    <w:rsid w:val="007D5EDA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7D5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Wcicienormalne">
    <w:name w:val="Normal Indent"/>
    <w:basedOn w:val="Normalny"/>
    <w:uiPriority w:val="99"/>
    <w:rsid w:val="007D5EDA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7D5EDA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</w:style>
  <w:style w:type="paragraph" w:customStyle="1" w:styleId="StylNagwek3Wyjustowany">
    <w:name w:val="Styl Nagłówek 3 + Wyjustowany"/>
    <w:basedOn w:val="Nagwek3"/>
    <w:rsid w:val="00C33793"/>
    <w:pPr>
      <w:keepNext w:val="0"/>
      <w:spacing w:before="0" w:after="0"/>
      <w:ind w:left="1134" w:hanging="680"/>
      <w:jc w:val="both"/>
    </w:pPr>
    <w:rPr>
      <w:b w:val="0"/>
      <w:bCs w:val="0"/>
      <w:sz w:val="24"/>
      <w:szCs w:val="20"/>
    </w:rPr>
  </w:style>
  <w:style w:type="paragraph" w:customStyle="1" w:styleId="StylStylpodpunktArial">
    <w:name w:val="Styl Styl_podpunkt + Arial"/>
    <w:basedOn w:val="Normalny"/>
    <w:rsid w:val="00C33793"/>
    <w:pPr>
      <w:ind w:left="510" w:hanging="510"/>
      <w:jc w:val="both"/>
    </w:pPr>
    <w:rPr>
      <w:rFonts w:ascii="Arial" w:hAnsi="Arial"/>
    </w:rPr>
  </w:style>
  <w:style w:type="paragraph" w:styleId="Listapunktowana5">
    <w:name w:val="List Bullet 5"/>
    <w:basedOn w:val="Normalny"/>
    <w:uiPriority w:val="99"/>
    <w:rsid w:val="005779CB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rsid w:val="004E01E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4E01E6"/>
    <w:rPr>
      <w:rFonts w:cs="Times New Roman"/>
      <w:lang w:val="x-none" w:eastAsia="x-none"/>
    </w:rPr>
  </w:style>
  <w:style w:type="paragraph" w:customStyle="1" w:styleId="Tekstpodstawowywcity0">
    <w:name w:val="Tekst podstawowy wci?ty"/>
    <w:basedOn w:val="Normalny"/>
    <w:rsid w:val="003E5113"/>
    <w:pPr>
      <w:widowControl w:val="0"/>
      <w:ind w:right="51"/>
      <w:jc w:val="both"/>
    </w:pPr>
    <w:rPr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955C3A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955C3A"/>
    <w:rPr>
      <w:sz w:val="24"/>
      <w:szCs w:val="24"/>
    </w:rPr>
  </w:style>
  <w:style w:type="paragraph" w:styleId="Poprawka">
    <w:name w:val="Revision"/>
    <w:hidden/>
    <w:uiPriority w:val="99"/>
    <w:semiHidden/>
    <w:rsid w:val="00710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C58A-2CCF-4F2F-BDE6-560F7CAA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zadania inwestycyjnego pn</vt:lpstr>
    </vt:vector>
  </TitlesOfParts>
  <Company>Urząd Miejski w Lidzbarku Warmińskim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zadania inwestycyjnego pn</dc:title>
  <dc:subject/>
  <dc:creator>Monika Kamińska</dc:creator>
  <cp:keywords/>
  <cp:lastModifiedBy>Monika Kamińska</cp:lastModifiedBy>
  <cp:revision>2</cp:revision>
  <cp:lastPrinted>2017-04-26T09:59:00Z</cp:lastPrinted>
  <dcterms:created xsi:type="dcterms:W3CDTF">2024-12-02T11:31:00Z</dcterms:created>
  <dcterms:modified xsi:type="dcterms:W3CDTF">2024-12-02T11:31:00Z</dcterms:modified>
</cp:coreProperties>
</file>