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2D62" w14:textId="2D12F520" w:rsidR="0081190B" w:rsidRDefault="0081190B" w:rsidP="00C03D87">
      <w:pPr>
        <w:pStyle w:val="tyt"/>
        <w:keepNext w:val="0"/>
        <w:spacing w:before="0" w:after="0"/>
        <w:rPr>
          <w:rFonts w:ascii="Arial" w:hAnsi="Arial" w:cs="Arial"/>
          <w:bCs w:val="0"/>
        </w:rPr>
      </w:pPr>
      <w:r w:rsidRPr="00C03D87">
        <w:rPr>
          <w:rFonts w:ascii="Arial" w:hAnsi="Arial" w:cs="Arial"/>
          <w:bCs w:val="0"/>
        </w:rPr>
        <w:t>Formularz oferty</w:t>
      </w:r>
      <w:r w:rsidR="008452CE" w:rsidRPr="00C03D87">
        <w:rPr>
          <w:rFonts w:ascii="Arial" w:hAnsi="Arial" w:cs="Arial"/>
          <w:bCs w:val="0"/>
        </w:rPr>
        <w:t xml:space="preserve"> </w:t>
      </w:r>
      <w:r w:rsidR="00DB67CB" w:rsidRPr="00C03D87">
        <w:rPr>
          <w:rFonts w:ascii="Arial" w:hAnsi="Arial" w:cs="Arial"/>
          <w:bCs w:val="0"/>
        </w:rPr>
        <w:t xml:space="preserve"> </w:t>
      </w:r>
    </w:p>
    <w:p w14:paraId="39E35645" w14:textId="77777777" w:rsidR="00C03D87" w:rsidRPr="00C03D87" w:rsidRDefault="00C03D87" w:rsidP="00C03D87">
      <w:pPr>
        <w:pStyle w:val="tyt"/>
        <w:keepNext w:val="0"/>
        <w:spacing w:before="0" w:after="0"/>
        <w:rPr>
          <w:rFonts w:ascii="Arial" w:hAnsi="Arial" w:cs="Arial"/>
          <w:bCs w:val="0"/>
        </w:rPr>
      </w:pPr>
    </w:p>
    <w:p w14:paraId="52B2CA3D" w14:textId="77777777" w:rsidR="0081190B" w:rsidRPr="00C03D87" w:rsidRDefault="0081190B" w:rsidP="0081190B">
      <w:pPr>
        <w:pStyle w:val="normaltableau"/>
        <w:spacing w:before="0" w:after="0" w:line="360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Nazwa wykonawcy/wykonawc</w:t>
      </w:r>
      <w:r w:rsidR="0072236F" w:rsidRPr="00C03D87">
        <w:rPr>
          <w:rFonts w:ascii="Arial" w:hAnsi="Arial" w:cs="Arial"/>
          <w:sz w:val="24"/>
          <w:szCs w:val="24"/>
          <w:lang w:val="pl-PL" w:eastAsia="en-US"/>
        </w:rPr>
        <w:t xml:space="preserve">ów w przypadku oferty wspólnej: </w:t>
      </w:r>
      <w:r w:rsidRPr="00C03D87">
        <w:rPr>
          <w:rFonts w:ascii="Arial" w:hAnsi="Arial" w:cs="Arial"/>
          <w:sz w:val="24"/>
          <w:szCs w:val="24"/>
          <w:lang w:val="pl-PL" w:eastAsia="en-US"/>
        </w:rPr>
        <w:t>...............................................................................................</w:t>
      </w:r>
    </w:p>
    <w:p w14:paraId="3005647F" w14:textId="77777777" w:rsidR="0081190B" w:rsidRPr="00C03D87" w:rsidRDefault="0081190B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Adres*: ..................................................................................</w:t>
      </w:r>
    </w:p>
    <w:p w14:paraId="59ED29E9" w14:textId="77777777" w:rsidR="0081190B" w:rsidRPr="00C03D87" w:rsidRDefault="0081190B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TEL.* .........…………................……………………………………………….</w:t>
      </w:r>
    </w:p>
    <w:p w14:paraId="7A6DBE4F" w14:textId="77777777" w:rsidR="0081190B" w:rsidRPr="00C03D87" w:rsidRDefault="0081190B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REGON*: …………………................…………………………………………</w:t>
      </w:r>
    </w:p>
    <w:p w14:paraId="5F2AE7C4" w14:textId="77777777" w:rsidR="0081190B" w:rsidRPr="00C03D87" w:rsidRDefault="0081190B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NIP*: …………………………………................………………………………</w:t>
      </w:r>
    </w:p>
    <w:p w14:paraId="7CCD8363" w14:textId="77777777" w:rsidR="00E85B31" w:rsidRPr="00C03D87" w:rsidRDefault="00E85B31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e-mail …………………………………………………………………………………………</w:t>
      </w:r>
    </w:p>
    <w:p w14:paraId="73367183" w14:textId="77777777" w:rsidR="008F32A9" w:rsidRPr="00C03D87" w:rsidRDefault="008F32A9" w:rsidP="0081190B">
      <w:pPr>
        <w:pStyle w:val="normaltableau"/>
        <w:spacing w:before="0" w:after="0" w:line="360" w:lineRule="auto"/>
        <w:rPr>
          <w:rFonts w:ascii="Arial" w:hAnsi="Arial" w:cs="Arial"/>
          <w:sz w:val="24"/>
          <w:szCs w:val="24"/>
          <w:lang w:val="pl-PL" w:eastAsia="en-US"/>
        </w:rPr>
      </w:pPr>
      <w:r w:rsidRPr="00C03D87">
        <w:rPr>
          <w:rFonts w:ascii="Arial" w:hAnsi="Arial" w:cs="Arial"/>
          <w:sz w:val="24"/>
          <w:szCs w:val="24"/>
          <w:lang w:val="pl-PL" w:eastAsia="en-US"/>
        </w:rPr>
        <w:t>Numer rachunku bankowego …………………………………………………………………………..</w:t>
      </w:r>
    </w:p>
    <w:p w14:paraId="0AAD94DF" w14:textId="77777777" w:rsidR="009F6232" w:rsidRPr="00C03D87" w:rsidRDefault="009F6232" w:rsidP="0081190B">
      <w:pPr>
        <w:jc w:val="center"/>
        <w:rPr>
          <w:rFonts w:ascii="Arial" w:hAnsi="Arial" w:cs="Arial"/>
          <w:lang w:eastAsia="en-US"/>
        </w:rPr>
      </w:pPr>
    </w:p>
    <w:p w14:paraId="4034E03D" w14:textId="7E479E37" w:rsidR="002B2BAB" w:rsidRPr="00C03D87" w:rsidRDefault="0081190B" w:rsidP="0081190B">
      <w:pPr>
        <w:jc w:val="center"/>
        <w:rPr>
          <w:rFonts w:ascii="Arial" w:hAnsi="Arial" w:cs="Arial"/>
        </w:rPr>
      </w:pPr>
      <w:r w:rsidRPr="00C03D87">
        <w:rPr>
          <w:rFonts w:ascii="Arial" w:hAnsi="Arial" w:cs="Arial"/>
          <w:lang w:eastAsia="en-US"/>
        </w:rPr>
        <w:t xml:space="preserve">W odpowiedzi na ogłoszenie </w:t>
      </w:r>
      <w:r w:rsidR="009F6232" w:rsidRPr="00C03D87">
        <w:rPr>
          <w:rFonts w:ascii="Arial" w:hAnsi="Arial" w:cs="Arial"/>
          <w:lang w:eastAsia="en-US"/>
        </w:rPr>
        <w:t xml:space="preserve">Gminy </w:t>
      </w:r>
      <w:r w:rsidR="00706C0A" w:rsidRPr="00C03D87">
        <w:rPr>
          <w:rFonts w:ascii="Arial" w:hAnsi="Arial" w:cs="Arial"/>
          <w:lang w:eastAsia="en-US"/>
        </w:rPr>
        <w:t>Dygowo</w:t>
      </w:r>
      <w:r w:rsidRPr="00C03D87">
        <w:rPr>
          <w:rFonts w:ascii="Arial" w:hAnsi="Arial" w:cs="Arial"/>
          <w:lang w:eastAsia="en-US"/>
        </w:rPr>
        <w:t xml:space="preserve"> </w:t>
      </w:r>
      <w:r w:rsidR="00AF740C" w:rsidRPr="00C03D87">
        <w:rPr>
          <w:rFonts w:ascii="Arial" w:hAnsi="Arial" w:cs="Arial"/>
        </w:rPr>
        <w:t>postępowaniu o </w:t>
      </w:r>
      <w:r w:rsidR="002B2BAB" w:rsidRPr="00C03D87">
        <w:rPr>
          <w:rFonts w:ascii="Arial" w:hAnsi="Arial" w:cs="Arial"/>
        </w:rPr>
        <w:t>udzielenie</w:t>
      </w:r>
      <w:r w:rsidR="00AF740C" w:rsidRPr="00C03D87">
        <w:rPr>
          <w:rFonts w:ascii="Arial" w:hAnsi="Arial" w:cs="Arial"/>
        </w:rPr>
        <w:t> </w:t>
      </w:r>
      <w:r w:rsidR="002B2BAB" w:rsidRPr="00C03D87">
        <w:rPr>
          <w:rFonts w:ascii="Arial" w:hAnsi="Arial" w:cs="Arial"/>
        </w:rPr>
        <w:t>zamówienia</w:t>
      </w:r>
      <w:r w:rsidR="00AF740C" w:rsidRPr="00C03D87">
        <w:rPr>
          <w:rFonts w:ascii="Arial" w:hAnsi="Arial" w:cs="Arial"/>
        </w:rPr>
        <w:t> </w:t>
      </w:r>
      <w:r w:rsidR="002B2BAB" w:rsidRPr="00C03D87">
        <w:rPr>
          <w:rFonts w:ascii="Arial" w:hAnsi="Arial" w:cs="Arial"/>
        </w:rPr>
        <w:t xml:space="preserve">publicznego </w:t>
      </w:r>
      <w:r w:rsidR="009F6232" w:rsidRPr="00C03D87">
        <w:rPr>
          <w:rFonts w:ascii="Arial" w:hAnsi="Arial" w:cs="Arial"/>
        </w:rPr>
        <w:t>na:</w:t>
      </w:r>
    </w:p>
    <w:p w14:paraId="478B6AF6" w14:textId="77777777" w:rsidR="00354045" w:rsidRPr="00C03D87" w:rsidRDefault="00354045" w:rsidP="009F6232">
      <w:pPr>
        <w:rPr>
          <w:rFonts w:ascii="Arial" w:hAnsi="Arial" w:cs="Arial"/>
        </w:rPr>
      </w:pPr>
    </w:p>
    <w:p w14:paraId="4A93414C" w14:textId="512C7AC8" w:rsidR="00C224B6" w:rsidRPr="00C03D87" w:rsidRDefault="00E45409" w:rsidP="001D1E18">
      <w:pPr>
        <w:jc w:val="center"/>
        <w:rPr>
          <w:rFonts w:ascii="Arial" w:hAnsi="Arial" w:cs="Arial"/>
          <w:b/>
        </w:rPr>
      </w:pPr>
      <w:r w:rsidRPr="00C03D87">
        <w:rPr>
          <w:rFonts w:ascii="Arial" w:hAnsi="Arial" w:cs="Arial"/>
          <w:b/>
        </w:rPr>
        <w:t>„</w:t>
      </w:r>
      <w:bookmarkStart w:id="0" w:name="_Hlk155607725"/>
      <w:r w:rsidR="00647916" w:rsidRPr="00C03D87">
        <w:rPr>
          <w:rFonts w:ascii="Arial" w:hAnsi="Arial" w:cs="Arial"/>
          <w:b/>
        </w:rPr>
        <w:t xml:space="preserve">Odbiór </w:t>
      </w:r>
      <w:r w:rsidR="00507364" w:rsidRPr="00C03D87">
        <w:rPr>
          <w:rFonts w:ascii="Arial" w:hAnsi="Arial" w:cs="Arial"/>
          <w:b/>
        </w:rPr>
        <w:t>odpadów komunalnych z</w:t>
      </w:r>
      <w:r w:rsidR="00647916" w:rsidRPr="00C03D87">
        <w:rPr>
          <w:rFonts w:ascii="Arial" w:hAnsi="Arial" w:cs="Arial"/>
          <w:b/>
        </w:rPr>
        <w:t xml:space="preserve"> terenów ogólnodostępnych </w:t>
      </w:r>
    </w:p>
    <w:p w14:paraId="0E3CE9F6" w14:textId="3540CEF0" w:rsidR="001D1E18" w:rsidRPr="00C03D87" w:rsidRDefault="00647916" w:rsidP="001D1E18">
      <w:pPr>
        <w:jc w:val="center"/>
        <w:rPr>
          <w:rFonts w:ascii="Arial" w:hAnsi="Arial" w:cs="Arial"/>
          <w:b/>
        </w:rPr>
      </w:pPr>
      <w:r w:rsidRPr="00C03D87">
        <w:rPr>
          <w:rFonts w:ascii="Arial" w:hAnsi="Arial" w:cs="Arial"/>
          <w:b/>
        </w:rPr>
        <w:t>na terenie</w:t>
      </w:r>
      <w:r w:rsidR="00507364" w:rsidRPr="00C03D87">
        <w:rPr>
          <w:rFonts w:ascii="Arial" w:hAnsi="Arial" w:cs="Arial"/>
          <w:b/>
        </w:rPr>
        <w:t xml:space="preserve"> Gminy </w:t>
      </w:r>
      <w:bookmarkEnd w:id="0"/>
      <w:r w:rsidR="00706C0A" w:rsidRPr="00C03D87">
        <w:rPr>
          <w:rFonts w:ascii="Arial" w:hAnsi="Arial" w:cs="Arial"/>
          <w:b/>
        </w:rPr>
        <w:t>Dygowo</w:t>
      </w:r>
      <w:r w:rsidR="001D1E18" w:rsidRPr="00C03D87">
        <w:rPr>
          <w:rFonts w:ascii="Arial" w:hAnsi="Arial" w:cs="Arial"/>
          <w:b/>
        </w:rPr>
        <w:t xml:space="preserve">” </w:t>
      </w:r>
    </w:p>
    <w:p w14:paraId="51E844AE" w14:textId="77777777" w:rsidR="00AD140B" w:rsidRPr="00C03D87" w:rsidRDefault="00AD140B" w:rsidP="00AD140B">
      <w:pPr>
        <w:tabs>
          <w:tab w:val="num" w:pos="360"/>
        </w:tabs>
        <w:jc w:val="center"/>
        <w:rPr>
          <w:rFonts w:ascii="Arial" w:hAnsi="Arial" w:cs="Arial"/>
        </w:rPr>
      </w:pPr>
    </w:p>
    <w:p w14:paraId="569F9788" w14:textId="77777777" w:rsidR="002B2BAB" w:rsidRPr="00C03D87" w:rsidRDefault="002B2BAB" w:rsidP="00064912">
      <w:pPr>
        <w:ind w:left="284" w:hanging="284"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1) Przystępując do postępowania w sprawie udzielenia zamówienia, oświadczam(y),</w:t>
      </w:r>
      <w:r w:rsidR="0070222E" w:rsidRPr="00C03D87">
        <w:rPr>
          <w:rFonts w:ascii="Arial" w:hAnsi="Arial" w:cs="Arial"/>
        </w:rPr>
        <w:t xml:space="preserve"> </w:t>
      </w:r>
      <w:r w:rsidRPr="00C03D87">
        <w:rPr>
          <w:rFonts w:ascii="Arial" w:hAnsi="Arial" w:cs="Arial"/>
        </w:rPr>
        <w:t xml:space="preserve">że akceptuję(my) w całości warunki zawarte w </w:t>
      </w:r>
      <w:r w:rsidR="009F6232" w:rsidRPr="00C03D87">
        <w:rPr>
          <w:rFonts w:ascii="Arial" w:hAnsi="Arial" w:cs="Arial"/>
        </w:rPr>
        <w:t xml:space="preserve"> </w:t>
      </w:r>
      <w:r w:rsidR="007C14D0" w:rsidRPr="00C03D87">
        <w:rPr>
          <w:rFonts w:ascii="Arial" w:hAnsi="Arial" w:cs="Arial"/>
        </w:rPr>
        <w:t>Specyfikacji</w:t>
      </w:r>
      <w:r w:rsidRPr="00C03D87">
        <w:rPr>
          <w:rFonts w:ascii="Arial" w:hAnsi="Arial" w:cs="Arial"/>
        </w:rPr>
        <w:t xml:space="preserve"> Warunków Zamówienia.</w:t>
      </w:r>
    </w:p>
    <w:p w14:paraId="73F8BF1A" w14:textId="25E41B32" w:rsidR="00E52721" w:rsidRPr="00C03D87" w:rsidRDefault="002B2BAB" w:rsidP="00AE7BE4">
      <w:pPr>
        <w:ind w:left="284" w:hanging="284"/>
        <w:rPr>
          <w:rFonts w:ascii="Arial" w:hAnsi="Arial" w:cs="Arial"/>
        </w:rPr>
      </w:pPr>
      <w:r w:rsidRPr="00C03D87">
        <w:rPr>
          <w:rFonts w:ascii="Arial" w:hAnsi="Arial" w:cs="Arial"/>
        </w:rPr>
        <w:t>2) Oferuję(my) wykonanie przedmiotu zamówienia, zgodnie z opisem przedmiotu  zamówienia i wymogami określony</w:t>
      </w:r>
      <w:r w:rsidR="00E85280" w:rsidRPr="00C03D87">
        <w:rPr>
          <w:rFonts w:ascii="Arial" w:hAnsi="Arial" w:cs="Arial"/>
        </w:rPr>
        <w:t>mi  w S</w:t>
      </w:r>
      <w:r w:rsidR="00B06064" w:rsidRPr="00C03D87">
        <w:rPr>
          <w:rFonts w:ascii="Arial" w:hAnsi="Arial" w:cs="Arial"/>
        </w:rPr>
        <w:t xml:space="preserve">WZ,  </w:t>
      </w:r>
      <w:r w:rsidR="00D25B4B" w:rsidRPr="00C03D87">
        <w:rPr>
          <w:rFonts w:ascii="Arial" w:hAnsi="Arial" w:cs="Arial"/>
        </w:rPr>
        <w:t xml:space="preserve">według poniższych </w:t>
      </w:r>
      <w:r w:rsidR="001473DC" w:rsidRPr="00C03D87">
        <w:rPr>
          <w:rFonts w:ascii="Arial" w:hAnsi="Arial" w:cs="Arial"/>
        </w:rPr>
        <w:t>danych</w:t>
      </w:r>
      <w:r w:rsidR="003C0C74" w:rsidRPr="00C03D87">
        <w:rPr>
          <w:rFonts w:ascii="Arial" w:hAnsi="Arial" w:cs="Arial"/>
        </w:rPr>
        <w:t>:</w:t>
      </w:r>
    </w:p>
    <w:p w14:paraId="3AAA8811" w14:textId="77777777" w:rsidR="00F3540E" w:rsidRPr="00C03D87" w:rsidRDefault="00F3540E" w:rsidP="00AE7BE4">
      <w:pPr>
        <w:ind w:left="284" w:hanging="284"/>
        <w:rPr>
          <w:rFonts w:ascii="Arial" w:hAnsi="Arial" w:cs="Arial"/>
        </w:rPr>
      </w:pPr>
    </w:p>
    <w:p w14:paraId="42B617D9" w14:textId="2A0F5496" w:rsidR="00AE7BE4" w:rsidRPr="00C03D87" w:rsidRDefault="00F3540E" w:rsidP="00F3540E">
      <w:pPr>
        <w:pStyle w:val="Akapitzlist"/>
        <w:numPr>
          <w:ilvl w:val="0"/>
          <w:numId w:val="8"/>
        </w:numPr>
        <w:spacing w:after="120"/>
        <w:rPr>
          <w:rFonts w:ascii="Arial" w:hAnsi="Arial" w:cs="Arial"/>
          <w:b/>
          <w:bCs/>
          <w:iCs/>
        </w:rPr>
      </w:pPr>
      <w:r w:rsidRPr="00C03D87">
        <w:rPr>
          <w:rFonts w:ascii="Arial" w:hAnsi="Arial" w:cs="Arial"/>
          <w:b/>
          <w:bCs/>
          <w:iCs/>
        </w:rPr>
        <w:t>Całkowita cena brutto wykonania przedmiotu zamówienia:</w:t>
      </w:r>
      <w:r w:rsidR="00CB5849" w:rsidRPr="00C03D87">
        <w:rPr>
          <w:rFonts w:ascii="Arial" w:hAnsi="Arial" w:cs="Arial"/>
          <w:b/>
          <w:bCs/>
          <w:iCs/>
        </w:rPr>
        <w:t xml:space="preserve"> …………………………………………………………………………..</w:t>
      </w:r>
    </w:p>
    <w:p w14:paraId="27164120" w14:textId="77777777" w:rsidR="00F3540E" w:rsidRPr="00C03D87" w:rsidRDefault="00F3540E" w:rsidP="00F3540E">
      <w:pPr>
        <w:pStyle w:val="Akapitzlist"/>
        <w:tabs>
          <w:tab w:val="left" w:pos="426"/>
        </w:tabs>
        <w:spacing w:after="120"/>
        <w:ind w:left="426" w:hanging="142"/>
        <w:rPr>
          <w:rFonts w:ascii="Arial" w:hAnsi="Arial" w:cs="Arial"/>
          <w:b/>
          <w:bCs/>
          <w:iCs/>
          <w:u w:val="single"/>
        </w:rPr>
      </w:pPr>
    </w:p>
    <w:tbl>
      <w:tblPr>
        <w:tblpPr w:leftFromText="141" w:rightFromText="141" w:vertAnchor="text" w:horzAnchor="margin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017"/>
        <w:gridCol w:w="1428"/>
        <w:gridCol w:w="2017"/>
        <w:gridCol w:w="2017"/>
        <w:gridCol w:w="994"/>
        <w:gridCol w:w="969"/>
        <w:gridCol w:w="1723"/>
        <w:gridCol w:w="2295"/>
      </w:tblGrid>
      <w:tr w:rsidR="00706C0A" w:rsidRPr="00C03D87" w14:paraId="55FF8613" w14:textId="77777777" w:rsidTr="00706C0A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2D73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Lp.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FEE6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  <w:p w14:paraId="16749D3E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  <w:p w14:paraId="12C10547" w14:textId="310613A5" w:rsidR="00706C0A" w:rsidRPr="00C03D87" w:rsidRDefault="00706C0A" w:rsidP="00AE7BE4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Rodzaj</w:t>
            </w:r>
            <w:r w:rsidR="00AE7BE4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usługi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A1B" w14:textId="5C5E79EF" w:rsidR="00706C0A" w:rsidRPr="00C03D87" w:rsidRDefault="00F3540E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Cena netto transportu (PLN/1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m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  <w:vertAlign w:val="superscript"/>
              </w:rPr>
              <w:t>3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)</w:t>
            </w:r>
          </w:p>
          <w:p w14:paraId="0B983584" w14:textId="77777777" w:rsidR="00F3540E" w:rsidRPr="00C03D87" w:rsidRDefault="00F3540E" w:rsidP="00F3540E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** Cena jednostkowa netto</w:t>
            </w:r>
          </w:p>
          <w:p w14:paraId="11F43FA6" w14:textId="6949BAC7" w:rsidR="000E5116" w:rsidRPr="00C03D87" w:rsidRDefault="00F3540E" w:rsidP="00F3540E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(PLN/1 szt.)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8863" w14:textId="27065A84" w:rsidR="00706C0A" w:rsidRPr="00C03D87" w:rsidRDefault="00706C0A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Cena netto zagospodarowania (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PLN/1 m3</w:t>
            </w: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00B" w14:textId="2DEEF54A" w:rsidR="00706C0A" w:rsidRPr="00C03D87" w:rsidRDefault="00706C0A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Łączna cena transportu i zagospodarowania netto (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PLN/1 m3</w:t>
            </w: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)</w:t>
            </w:r>
          </w:p>
          <w:p w14:paraId="7A8F29EF" w14:textId="07F3388F" w:rsidR="000E5116" w:rsidRPr="00C03D87" w:rsidRDefault="000E5116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AC36" w14:textId="77777777" w:rsidR="00706C0A" w:rsidRPr="00C03D87" w:rsidRDefault="00706C0A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Stawka podatku Vat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6D28" w14:textId="77777777" w:rsidR="00706C0A" w:rsidRPr="00C03D87" w:rsidRDefault="00706C0A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Kwota Vat [PLN]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794B" w14:textId="27AD0C44" w:rsidR="00706C0A" w:rsidRPr="00C03D87" w:rsidRDefault="000E5116" w:rsidP="000E5116">
            <w:pPr>
              <w:pStyle w:val="Akapitzlist"/>
              <w:keepNext/>
              <w:suppressAutoHyphens/>
              <w:autoSpaceDN w:val="0"/>
              <w:ind w:left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Szacowana ilość o</w:t>
            </w:r>
            <w:r w:rsidR="00CB5849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d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padów danej frakcji w trakcie trwania umowy (</w:t>
            </w:r>
            <w:r w:rsidR="00A57C1B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m3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)</w:t>
            </w:r>
          </w:p>
          <w:p w14:paraId="6A7F73B1" w14:textId="3183E7DF" w:rsidR="000E5116" w:rsidRPr="00C03D87" w:rsidRDefault="000E5116" w:rsidP="000E5116">
            <w:pPr>
              <w:pStyle w:val="Akapitzlist"/>
              <w:keepNext/>
              <w:suppressAutoHyphens/>
              <w:autoSpaceDN w:val="0"/>
              <w:ind w:left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**Szacowana ilość pojemników (szt.)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8A34" w14:textId="77777777" w:rsidR="00706C0A" w:rsidRPr="00C03D87" w:rsidRDefault="000E5116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*</w:t>
            </w:r>
            <w:r w:rsidR="00706C0A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Cena odbioru i zagospodarowania danej frakcji odpadów w trakcie trwania umowy (PLN)</w:t>
            </w:r>
          </w:p>
          <w:p w14:paraId="3686372D" w14:textId="60DFB7DB" w:rsidR="000E5116" w:rsidRPr="00C03D87" w:rsidRDefault="000E5116" w:rsidP="000E5116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**Cena dzierżawy pojemników w trakcie </w:t>
            </w:r>
            <w:r w:rsidR="00F3540E"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t</w:t>
            </w:r>
            <w:r w:rsidRPr="00C03D87">
              <w:rPr>
                <w:rFonts w:ascii="Arial" w:hAnsi="Arial" w:cs="Arial"/>
                <w:b/>
                <w:kern w:val="3"/>
                <w:sz w:val="20"/>
                <w:szCs w:val="20"/>
              </w:rPr>
              <w:t>rwania umowy (PLN)</w:t>
            </w:r>
          </w:p>
        </w:tc>
      </w:tr>
      <w:tr w:rsidR="00706C0A" w:rsidRPr="00C03D87" w14:paraId="0C9ADDE3" w14:textId="77777777" w:rsidTr="00706C0A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A27C" w14:textId="4E865DF0" w:rsidR="00706C0A" w:rsidRPr="00C03D87" w:rsidRDefault="007C77C8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lastRenderedPageBreak/>
              <w:t>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AB9" w14:textId="7CE5CB58" w:rsidR="00706C0A" w:rsidRPr="00C03D87" w:rsidRDefault="00AE7BE4" w:rsidP="00706C0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 xml:space="preserve">Odbiór odpadów - </w:t>
            </w:r>
            <w:r w:rsidR="00706C0A" w:rsidRPr="00C03D87">
              <w:rPr>
                <w:rFonts w:ascii="Arial" w:hAnsi="Arial" w:cs="Arial"/>
                <w:kern w:val="3"/>
              </w:rPr>
              <w:t>opakowaniowe ze szkła, w tym odpady opakowaniowe ze szkła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91F6F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7AFF4" w14:textId="77777777" w:rsidR="00706C0A" w:rsidRPr="00C03D87" w:rsidRDefault="00706C0A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FA2F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BAF0B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72E42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67E27" w14:textId="03D47384" w:rsidR="00706C0A" w:rsidRPr="00C03D87" w:rsidRDefault="00C03D87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15</w:t>
            </w:r>
            <w:r w:rsidR="00F3540E" w:rsidRPr="00C03D87">
              <w:rPr>
                <w:rFonts w:ascii="Arial" w:hAnsi="Arial" w:cs="Arial"/>
                <w:kern w:val="3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298C1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706C0A" w:rsidRPr="00C03D87" w14:paraId="20593E55" w14:textId="77777777" w:rsidTr="00706C0A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4149" w14:textId="05CDDEE9" w:rsidR="00706C0A" w:rsidRPr="00C03D87" w:rsidRDefault="007C77C8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6FD4" w14:textId="4217B4DC" w:rsidR="00706C0A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 xml:space="preserve">Odbiór odpadów - </w:t>
            </w:r>
            <w:r w:rsidR="00706C0A" w:rsidRPr="00C03D87">
              <w:rPr>
                <w:rFonts w:ascii="Arial" w:hAnsi="Arial" w:cs="Arial"/>
                <w:kern w:val="3"/>
              </w:rPr>
              <w:t>opakowania z papieru, w tym tektury, odpady opakowaniowe z tektury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2D77B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15DC1" w14:textId="77777777" w:rsidR="00706C0A" w:rsidRPr="00C03D87" w:rsidRDefault="00706C0A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68750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1C580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2BD9B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0B1C2" w14:textId="0D81224E" w:rsidR="00706C0A" w:rsidRPr="00C03D87" w:rsidRDefault="001C1512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10</w:t>
            </w:r>
            <w:r w:rsidR="00F3540E" w:rsidRPr="00C03D87">
              <w:rPr>
                <w:rFonts w:ascii="Arial" w:hAnsi="Arial" w:cs="Arial"/>
                <w:kern w:val="3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04022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706C0A" w:rsidRPr="00C03D87" w14:paraId="64F85702" w14:textId="77777777" w:rsidTr="00706C0A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2B25" w14:textId="39781527" w:rsidR="00706C0A" w:rsidRPr="00C03D87" w:rsidRDefault="007C77C8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3C1" w14:textId="53EDA224" w:rsidR="00706C0A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 xml:space="preserve">Odbiór odpadów  - </w:t>
            </w:r>
            <w:r w:rsidR="00706C0A" w:rsidRPr="00C03D87">
              <w:rPr>
                <w:rFonts w:ascii="Arial" w:hAnsi="Arial" w:cs="Arial"/>
                <w:kern w:val="3"/>
              </w:rPr>
              <w:t>opakowania z metali, w tym odpady opakowaniowe z metali, opakowania z tworzyw sztucznych, w tym odpady opakowaniowe tworzyw sztucznych, opakowania wielomateriałowe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EF0BC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62C2D" w14:textId="77777777" w:rsidR="00706C0A" w:rsidRPr="00C03D87" w:rsidRDefault="00706C0A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95F96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4E1E4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F750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EB246" w14:textId="1988C65C" w:rsidR="00706C0A" w:rsidRPr="00C03D87" w:rsidRDefault="001C1512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30</w:t>
            </w:r>
            <w:r w:rsidR="00F3540E" w:rsidRPr="00C03D87">
              <w:rPr>
                <w:rFonts w:ascii="Arial" w:hAnsi="Arial" w:cs="Arial"/>
                <w:kern w:val="3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9E4B8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706C0A" w:rsidRPr="00C03D87" w14:paraId="6891EA23" w14:textId="77777777" w:rsidTr="00706C0A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691" w14:textId="26080830" w:rsidR="00706C0A" w:rsidRPr="00C03D87" w:rsidRDefault="007C77C8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4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AB7" w14:textId="2FCD0C36" w:rsidR="00706C0A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 xml:space="preserve">Odbiór odpadów  - </w:t>
            </w:r>
            <w:r w:rsidR="00706C0A" w:rsidRPr="00C03D87">
              <w:rPr>
                <w:rFonts w:ascii="Arial" w:hAnsi="Arial" w:cs="Arial"/>
                <w:kern w:val="3"/>
              </w:rPr>
              <w:t>niesegregowane (zmieszane) odpady komunalne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909DA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BD532" w14:textId="77777777" w:rsidR="00706C0A" w:rsidRPr="00C03D87" w:rsidRDefault="00706C0A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ED9AC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174A7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4E3FC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B3906" w14:textId="0CFD23A3" w:rsidR="00706C0A" w:rsidRPr="00C03D87" w:rsidRDefault="001C1512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900</w:t>
            </w:r>
            <w:r w:rsidR="00F3540E" w:rsidRPr="00C03D87">
              <w:rPr>
                <w:rFonts w:ascii="Arial" w:hAnsi="Arial" w:cs="Arial"/>
                <w:kern w:val="3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78C66" w14:textId="77777777" w:rsidR="00706C0A" w:rsidRPr="00C03D87" w:rsidRDefault="00706C0A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AE7BE4" w:rsidRPr="00C03D87" w14:paraId="6F5F611F" w14:textId="77777777" w:rsidTr="00F3540E">
        <w:trPr>
          <w:trHeight w:val="6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4A33" w14:textId="391DC3E5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7919" w14:textId="2B9733DF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Dzierżawa pojemników</w:t>
            </w:r>
            <w:r w:rsidR="000E5116" w:rsidRPr="00C03D87">
              <w:rPr>
                <w:rFonts w:ascii="Arial" w:hAnsi="Arial" w:cs="Arial"/>
                <w:kern w:val="3"/>
              </w:rPr>
              <w:t xml:space="preserve"> (poj. 0,05</w:t>
            </w:r>
            <w:r w:rsidR="000E5116" w:rsidRPr="00C03D87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 m³)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A5D25" w14:textId="77777777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  <w:vAlign w:val="center"/>
          </w:tcPr>
          <w:p w14:paraId="0E541C9A" w14:textId="77777777" w:rsidR="00AE7BE4" w:rsidRPr="00C03D87" w:rsidRDefault="00AE7BE4" w:rsidP="00C430D7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D9F059" w14:textId="77777777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66D36" w14:textId="77777777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7327" w14:textId="77777777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68466" w14:textId="3FD0B2D4" w:rsidR="00AE7BE4" w:rsidRPr="00C03D87" w:rsidRDefault="000E5116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1</w:t>
            </w:r>
            <w:r w:rsidR="00C03D87">
              <w:rPr>
                <w:rFonts w:ascii="Arial" w:hAnsi="Arial" w:cs="Arial"/>
                <w:kern w:val="3"/>
              </w:rPr>
              <w:t>28</w:t>
            </w:r>
            <w:r w:rsidR="00F3540E" w:rsidRPr="00C03D87">
              <w:rPr>
                <w:rFonts w:ascii="Arial" w:hAnsi="Arial" w:cs="Arial"/>
                <w:kern w:val="3"/>
              </w:rPr>
              <w:t>**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216BE" w14:textId="77777777" w:rsidR="00AE7BE4" w:rsidRPr="00C03D87" w:rsidRDefault="00AE7BE4" w:rsidP="00C430D7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</w:p>
        </w:tc>
      </w:tr>
      <w:tr w:rsidR="00AE7BE4" w:rsidRPr="00C03D87" w14:paraId="78E455B9" w14:textId="77777777" w:rsidTr="008B5FF3">
        <w:trPr>
          <w:trHeight w:val="564"/>
        </w:trPr>
        <w:tc>
          <w:tcPr>
            <w:tcW w:w="42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5525" w14:textId="77777777" w:rsidR="00AE7BE4" w:rsidRPr="00C03D87" w:rsidRDefault="00AE7BE4" w:rsidP="008B5FF3">
            <w:pPr>
              <w:keepNext/>
              <w:suppressAutoHyphens/>
              <w:autoSpaceDN w:val="0"/>
              <w:jc w:val="right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SUMA</w:t>
            </w:r>
          </w:p>
          <w:p w14:paraId="48365005" w14:textId="77777777" w:rsidR="00AE7BE4" w:rsidRPr="00C03D87" w:rsidRDefault="00AE7BE4" w:rsidP="008B5FF3">
            <w:pPr>
              <w:keepNext/>
              <w:suppressAutoHyphens/>
              <w:autoSpaceDN w:val="0"/>
              <w:jc w:val="right"/>
              <w:rPr>
                <w:rFonts w:ascii="Arial" w:hAnsi="Arial" w:cs="Arial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(całkowita wartość zamówienia):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917" w14:textId="77777777" w:rsidR="00AE7BE4" w:rsidRPr="00C03D87" w:rsidRDefault="00AE7BE4" w:rsidP="008B5FF3">
            <w:pPr>
              <w:keepNext/>
              <w:suppressAutoHyphens/>
              <w:autoSpaceDN w:val="0"/>
              <w:rPr>
                <w:rFonts w:ascii="Arial" w:hAnsi="Arial" w:cs="Arial"/>
                <w:kern w:val="3"/>
              </w:rPr>
            </w:pPr>
          </w:p>
          <w:p w14:paraId="71D1890F" w14:textId="77777777" w:rsidR="00AE7BE4" w:rsidRPr="00C03D87" w:rsidRDefault="00AE7BE4" w:rsidP="008B5FF3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i/>
                <w:color w:val="FF0000"/>
                <w:kern w:val="3"/>
              </w:rPr>
            </w:pPr>
            <w:r w:rsidRPr="00C03D87">
              <w:rPr>
                <w:rFonts w:ascii="Arial" w:hAnsi="Arial" w:cs="Arial"/>
                <w:kern w:val="3"/>
              </w:rPr>
              <w:t>………………..</w:t>
            </w:r>
          </w:p>
          <w:p w14:paraId="0E83FF43" w14:textId="77777777" w:rsidR="00AE7BE4" w:rsidRPr="00C03D87" w:rsidRDefault="00AE7BE4" w:rsidP="008B5FF3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kern w:val="3"/>
              </w:rPr>
            </w:pPr>
            <w:bookmarkStart w:id="1" w:name="_Hlk155607936"/>
            <w:r w:rsidRPr="00C03D87">
              <w:rPr>
                <w:rFonts w:ascii="Arial" w:hAnsi="Arial" w:cs="Arial"/>
                <w:color w:val="0000FF"/>
                <w:kern w:val="3"/>
              </w:rPr>
              <w:t xml:space="preserve"> (wartość oceniana)</w:t>
            </w:r>
            <w:bookmarkEnd w:id="1"/>
          </w:p>
        </w:tc>
      </w:tr>
    </w:tbl>
    <w:p w14:paraId="64774467" w14:textId="77777777" w:rsidR="007C77C8" w:rsidRPr="00C03D87" w:rsidRDefault="007C77C8" w:rsidP="00F83575">
      <w:pPr>
        <w:rPr>
          <w:rFonts w:ascii="Arial" w:hAnsi="Arial" w:cs="Arial"/>
        </w:rPr>
      </w:pPr>
    </w:p>
    <w:p w14:paraId="53534FE8" w14:textId="77777777" w:rsidR="007C77C8" w:rsidRPr="00C03D87" w:rsidRDefault="007C77C8" w:rsidP="00F83575">
      <w:pPr>
        <w:rPr>
          <w:rFonts w:ascii="Arial" w:hAnsi="Arial" w:cs="Arial"/>
        </w:rPr>
      </w:pPr>
    </w:p>
    <w:p w14:paraId="1E5F6DC9" w14:textId="77777777" w:rsidR="00E52721" w:rsidRPr="00C03D87" w:rsidRDefault="00712572" w:rsidP="00F83575">
      <w:pPr>
        <w:rPr>
          <w:rFonts w:ascii="Arial" w:hAnsi="Arial" w:cs="Arial"/>
          <w:b/>
        </w:rPr>
      </w:pPr>
      <w:r w:rsidRPr="00C03D87">
        <w:rPr>
          <w:rFonts w:ascii="Arial" w:hAnsi="Arial" w:cs="Arial"/>
        </w:rPr>
        <w:t>b)</w:t>
      </w:r>
      <w:r w:rsidR="004709DD" w:rsidRPr="00C03D87">
        <w:rPr>
          <w:rFonts w:ascii="Arial" w:hAnsi="Arial" w:cs="Arial"/>
        </w:rPr>
        <w:t xml:space="preserve"> </w:t>
      </w:r>
      <w:r w:rsidR="004709DD" w:rsidRPr="00C03D87">
        <w:rPr>
          <w:rFonts w:ascii="Arial" w:hAnsi="Arial" w:cs="Arial"/>
          <w:b/>
        </w:rPr>
        <w:t>Termin płatności faktury:    ………</w:t>
      </w:r>
      <w:r w:rsidR="00F26993" w:rsidRPr="00C03D87">
        <w:rPr>
          <w:rFonts w:ascii="Arial" w:hAnsi="Arial" w:cs="Arial"/>
          <w:b/>
        </w:rPr>
        <w:t>……</w:t>
      </w:r>
      <w:r w:rsidR="004709DD" w:rsidRPr="00C03D87">
        <w:rPr>
          <w:rFonts w:ascii="Arial" w:hAnsi="Arial" w:cs="Arial"/>
          <w:b/>
        </w:rPr>
        <w:t xml:space="preserve">….   dni </w:t>
      </w:r>
      <w:r w:rsidR="004709DD" w:rsidRPr="00C03D87">
        <w:rPr>
          <w:rFonts w:ascii="Arial" w:hAnsi="Arial" w:cs="Arial"/>
        </w:rPr>
        <w:t xml:space="preserve">(nie krótszy niż 14 dni i nie dłuższy niż 30 dni) </w:t>
      </w:r>
    </w:p>
    <w:p w14:paraId="4E036AF8" w14:textId="0F30E5DC" w:rsidR="00853F42" w:rsidRPr="00C03D87" w:rsidRDefault="00C6416A" w:rsidP="00F83575">
      <w:pPr>
        <w:rPr>
          <w:rFonts w:ascii="Arial" w:hAnsi="Arial" w:cs="Arial"/>
        </w:rPr>
      </w:pPr>
      <w:r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ab/>
        <w:t xml:space="preserve">     </w:t>
      </w:r>
      <w:r w:rsidRPr="00C03D87">
        <w:rPr>
          <w:rFonts w:ascii="Arial" w:hAnsi="Arial" w:cs="Arial"/>
          <w:color w:val="0000FF"/>
          <w:kern w:val="3"/>
        </w:rPr>
        <w:t>(wartość oceniana)</w:t>
      </w:r>
    </w:p>
    <w:p w14:paraId="742B99B6" w14:textId="77777777" w:rsidR="003E1DFD" w:rsidRPr="00C03D87" w:rsidRDefault="003E1DFD" w:rsidP="00C430D7">
      <w:pPr>
        <w:ind w:left="709" w:right="960" w:hanging="425"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 xml:space="preserve">3) </w:t>
      </w:r>
      <w:r w:rsidR="00C430D7"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>Oświadczamy, że powyższe ceny  brutto zawierają wszystkie koszty, jakie ponosi Zamawiający w przypadku wyboru niniejszej oferty.</w:t>
      </w:r>
    </w:p>
    <w:p w14:paraId="47B4D15B" w14:textId="77777777" w:rsidR="00E52721" w:rsidRPr="00C03D87" w:rsidRDefault="00E52721" w:rsidP="00C430D7">
      <w:pPr>
        <w:ind w:left="709" w:right="960" w:hanging="425"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 xml:space="preserve">4) </w:t>
      </w:r>
      <w:r w:rsidR="00C430D7"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>Oświ</w:t>
      </w:r>
      <w:r w:rsidR="00041205" w:rsidRPr="00C03D87">
        <w:rPr>
          <w:rFonts w:ascii="Arial" w:hAnsi="Arial" w:cs="Arial"/>
        </w:rPr>
        <w:t>adczamy, że odebrane</w:t>
      </w:r>
      <w:r w:rsidRPr="00C03D87">
        <w:rPr>
          <w:rFonts w:ascii="Arial" w:hAnsi="Arial" w:cs="Arial"/>
        </w:rPr>
        <w:t xml:space="preserve"> odpady zostaną przekazane do zagospodarowania zgodnie z przepisami ustawy o odpadach do instalacji komunalnej :……………………………………………………………</w:t>
      </w:r>
    </w:p>
    <w:p w14:paraId="7ED05BCF" w14:textId="77777777" w:rsidR="002C4A28" w:rsidRPr="00C03D87" w:rsidRDefault="002C4A28" w:rsidP="00C430D7">
      <w:pPr>
        <w:numPr>
          <w:ilvl w:val="3"/>
          <w:numId w:val="5"/>
        </w:numPr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Oświadczam(y), że zapoznaliśmy się ze specyfikacją warunków zamówienia, i nie wnosimy do nich zastrzeżeń oraz uzyskaliśmy konieczne informacje do prawidłowego przygotowania oferty.</w:t>
      </w:r>
    </w:p>
    <w:p w14:paraId="1A5F068B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 xml:space="preserve">Gwarantuję(my) wykonanie całości niniejszego zamówienia, zgodnie z treścią: SWZ, wyjaśnieniami do SWZ oraz jej zmianami. </w:t>
      </w:r>
    </w:p>
    <w:p w14:paraId="4A8ABD2A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Oświadczamy, że uważamy się za związanych niniejszą ofertą przez czas wskazany w specyfikacji warunków zamówienia.</w:t>
      </w:r>
    </w:p>
    <w:p w14:paraId="4787D6B7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lastRenderedPageBreak/>
        <w:t>Oświadczamy, że zawarty w SWZ wzór umowy został przez nas zaakceptowany i zobowiązujemy się, w przypadku wyboru naszej oferty do zawarcia umowy na warunkach zawartych we wzorze  umowy, zgodnie ze zobowiązaniem zawartym w ofercie, w miejscu i terminie wskazanym przez Zamawiającego.</w:t>
      </w:r>
    </w:p>
    <w:p w14:paraId="4144F7E2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Oświadczamy, że akceptujemy warunki płatności określone przez Zamawiającego we wzorze umowy stanowiącej załącznik do specyfikacji warunków zamówienia.</w:t>
      </w:r>
    </w:p>
    <w:p w14:paraId="0DE664EF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OŚWIADCZAMY, że numer rachunku rozliczeniowego wskazany we wszystkich fakturach, które będą wystawione w naszym imieniu, jest rachunkiem/nie jest rachunkiem* dla którego zgodnie z Rozdziałem 3a ustawy z dnia 29 sierpnia 1997 r. - Prawo Bankowe prowadzony jest rachunek VAT.</w:t>
      </w:r>
    </w:p>
    <w:p w14:paraId="5ABAD168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Oświadczamy, że wypełniliśmy obowiązki informacyjne przewidziane w art. 13 lub art. 14 RODO</w:t>
      </w:r>
      <w:r w:rsidRPr="00C03D87">
        <w:rPr>
          <w:rFonts w:ascii="Arial" w:hAnsi="Arial" w:cs="Arial"/>
          <w:vertAlign w:val="superscript"/>
        </w:rPr>
        <w:footnoteReference w:id="1"/>
      </w:r>
      <w:r w:rsidRPr="00C03D87">
        <w:rPr>
          <w:rFonts w:ascii="Arial" w:hAnsi="Arial" w:cs="Arial"/>
        </w:rPr>
        <w:t xml:space="preserve">  wobec osób fizycznych, do których dane osobowe bezpośrednio lub pośrednio pozyskałem w celu ubiegania się o udzielenie zamówienia publicznego w niniejszym postępowaniu</w:t>
      </w:r>
      <w:r w:rsidRPr="00C03D87">
        <w:rPr>
          <w:rFonts w:ascii="Arial" w:hAnsi="Arial" w:cs="Arial"/>
          <w:vertAlign w:val="superscript"/>
        </w:rPr>
        <w:footnoteReference w:id="2"/>
      </w:r>
      <w:r w:rsidRPr="00C03D87">
        <w:rPr>
          <w:rFonts w:ascii="Arial" w:hAnsi="Arial" w:cs="Arial"/>
        </w:rPr>
        <w:t xml:space="preserve"> .</w:t>
      </w:r>
    </w:p>
    <w:p w14:paraId="4C005F8B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Składam(y) niniejszą ofertę [we własnym imieniu] / [jako Wykonawcy wspólnie ubiegający się o udzielenie zamówienia]*.Składając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nas]*.</w:t>
      </w:r>
    </w:p>
    <w:p w14:paraId="455E2C64" w14:textId="77777777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Nie uczestniczę(</w:t>
      </w:r>
      <w:proofErr w:type="spellStart"/>
      <w:r w:rsidRPr="00C03D87">
        <w:rPr>
          <w:rFonts w:ascii="Arial" w:hAnsi="Arial" w:cs="Arial"/>
        </w:rPr>
        <w:t>ymy</w:t>
      </w:r>
      <w:proofErr w:type="spellEnd"/>
      <w:r w:rsidRPr="00C03D87">
        <w:rPr>
          <w:rFonts w:ascii="Arial" w:hAnsi="Arial" w:cs="Arial"/>
        </w:rPr>
        <w:t>) jako Wykonawca w jakiejkolwiek innej ofercie złożonej w celu udzielenia niniejszego zamówienia.</w:t>
      </w:r>
    </w:p>
    <w:p w14:paraId="48D9CA73" w14:textId="10A0C81A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Na podstawie art. 18 ust. 3 ustawy z dnia 11 września 2019 r. Prawo zamówień publicznych (</w:t>
      </w:r>
      <w:proofErr w:type="spellStart"/>
      <w:r w:rsidR="00E46037" w:rsidRPr="00C03D87">
        <w:rPr>
          <w:rFonts w:ascii="Arial" w:hAnsi="Arial" w:cs="Arial"/>
        </w:rPr>
        <w:t>t.j</w:t>
      </w:r>
      <w:proofErr w:type="spellEnd"/>
      <w:r w:rsidR="00E46037" w:rsidRPr="00C03D87">
        <w:rPr>
          <w:rFonts w:ascii="Arial" w:hAnsi="Arial" w:cs="Arial"/>
        </w:rPr>
        <w:t>. Dz. U. z 2024 r. poz. 1320</w:t>
      </w:r>
      <w:r w:rsidRPr="00C03D87">
        <w:rPr>
          <w:rFonts w:ascii="Arial" w:hAnsi="Arial" w:cs="Arial"/>
        </w:rPr>
        <w:t xml:space="preserve">.),oświadczamy, że żadne z informacji zawartych w ofercie nie stanowią tajemnicy przedsiębiorstwa w rozumieniu przepisów o zwalczaniu nieuczciwej konkurencji / informacje zawarte w odrębnym pliku oznaczonym „Załącznik stanowiący tajemnicę przedsiębiorstwa” i dołączonym do oferty stanowią tajemnicę przedsiębiorstwa w rozumieniu przepisów o zwalczaniu nieuczciwej konkurencji i w związku z niniejszym nie mogą być one udostępniane, </w:t>
      </w:r>
      <w:r w:rsidR="00E46037" w:rsidRPr="00C03D87">
        <w:rPr>
          <w:rFonts w:ascii="Arial" w:hAnsi="Arial" w:cs="Arial"/>
        </w:rPr>
        <w:t xml:space="preserve">                                       </w:t>
      </w:r>
      <w:r w:rsidRPr="00C03D87">
        <w:rPr>
          <w:rFonts w:ascii="Arial" w:hAnsi="Arial" w:cs="Arial"/>
        </w:rPr>
        <w:t>w szczególności innym uczestnikom postępowania]*</w:t>
      </w:r>
      <w:r w:rsidR="00205F89" w:rsidRPr="00C03D87">
        <w:rPr>
          <w:rFonts w:ascii="Arial" w:hAnsi="Arial" w:cs="Arial"/>
        </w:rPr>
        <w:t>**</w:t>
      </w:r>
    </w:p>
    <w:p w14:paraId="66387A9D" w14:textId="7A2E6CCD" w:rsidR="002C4A28" w:rsidRPr="00C03D87" w:rsidRDefault="002C4A28" w:rsidP="00C430D7">
      <w:pPr>
        <w:numPr>
          <w:ilvl w:val="3"/>
          <w:numId w:val="5"/>
        </w:numPr>
        <w:tabs>
          <w:tab w:val="num" w:pos="1495"/>
        </w:tabs>
        <w:spacing w:before="120" w:after="120"/>
        <w:ind w:left="709" w:right="960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Oświadczamy*</w:t>
      </w:r>
      <w:r w:rsidR="00205F89" w:rsidRPr="00C03D87">
        <w:rPr>
          <w:rFonts w:ascii="Arial" w:hAnsi="Arial" w:cs="Arial"/>
        </w:rPr>
        <w:t>***</w:t>
      </w:r>
      <w:r w:rsidRPr="00C03D87">
        <w:rPr>
          <w:rFonts w:ascii="Arial" w:hAnsi="Arial" w:cs="Arial"/>
        </w:rPr>
        <w:t xml:space="preserve">, że: </w:t>
      </w:r>
    </w:p>
    <w:p w14:paraId="1FC4B4E6" w14:textId="77777777" w:rsidR="002C4A28" w:rsidRPr="00C03D87" w:rsidRDefault="002C4A28" w:rsidP="00C430D7">
      <w:pPr>
        <w:spacing w:before="120" w:after="120"/>
        <w:ind w:left="709" w:right="960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a)</w:t>
      </w:r>
      <w:r w:rsidR="00C430D7" w:rsidRPr="00C03D87">
        <w:rPr>
          <w:rFonts w:ascii="Arial" w:hAnsi="Arial" w:cs="Arial"/>
        </w:rPr>
        <w:tab/>
      </w:r>
      <w:r w:rsidRPr="00C03D87">
        <w:rPr>
          <w:rFonts w:ascii="Arial" w:hAnsi="Arial" w:cs="Arial"/>
        </w:rPr>
        <w:t xml:space="preserve">zamówienie  zamierzam(y) wykonać własnymi siłami </w:t>
      </w:r>
    </w:p>
    <w:p w14:paraId="585CA98E" w14:textId="77777777" w:rsidR="002C4A28" w:rsidRPr="00C03D87" w:rsidRDefault="002C4A28" w:rsidP="00C430D7">
      <w:pPr>
        <w:spacing w:before="120" w:after="120"/>
        <w:ind w:left="709" w:right="960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b)</w:t>
      </w:r>
      <w:r w:rsidRPr="00C03D87">
        <w:rPr>
          <w:rFonts w:ascii="Arial" w:hAnsi="Arial" w:cs="Arial"/>
        </w:rPr>
        <w:tab/>
        <w:t xml:space="preserve">zamierzam(y) powierzyć podwykonawcom następujące części niniejszego zamówienia: </w:t>
      </w:r>
    </w:p>
    <w:tbl>
      <w:tblPr>
        <w:tblpPr w:leftFromText="180" w:rightFromText="180" w:vertAnchor="text" w:horzAnchor="margin" w:tblpXSpec="center" w:tblpY="315"/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5107"/>
        <w:gridCol w:w="8782"/>
      </w:tblGrid>
      <w:tr w:rsidR="002C4A28" w:rsidRPr="00C03D87" w14:paraId="50DDFCB9" w14:textId="77777777" w:rsidTr="004C246C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89CB" w14:textId="77777777" w:rsidR="002C4A28" w:rsidRPr="00C03D87" w:rsidRDefault="002C4A28" w:rsidP="004C246C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Lp.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2F73" w14:textId="77777777" w:rsidR="002C4A28" w:rsidRPr="00C03D87" w:rsidRDefault="002C4A28" w:rsidP="004C246C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  <w:kern w:val="3"/>
              </w:rPr>
              <w:t>Zakres powierzonych prac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2E9D" w14:textId="77777777" w:rsidR="002C4A28" w:rsidRPr="00C03D87" w:rsidRDefault="002C4A28" w:rsidP="004C246C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</w:rPr>
            </w:pPr>
            <w:r w:rsidRPr="00C03D87">
              <w:rPr>
                <w:rFonts w:ascii="Arial" w:hAnsi="Arial" w:cs="Arial"/>
                <w:b/>
              </w:rPr>
              <w:t>Nazwa i adres podwykonawcy (o ile są znane)</w:t>
            </w:r>
          </w:p>
        </w:tc>
      </w:tr>
      <w:tr w:rsidR="002C4A28" w:rsidRPr="00C03D87" w14:paraId="43937FCB" w14:textId="77777777" w:rsidTr="004C246C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2E2E" w14:textId="77777777" w:rsidR="002C4A28" w:rsidRPr="00C03D87" w:rsidRDefault="002C4A28" w:rsidP="004C246C">
            <w:pPr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86E8" w14:textId="77777777" w:rsidR="002C4A28" w:rsidRPr="00C03D87" w:rsidRDefault="002C4A28" w:rsidP="004C24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5736" w14:textId="77777777" w:rsidR="002C4A28" w:rsidRPr="00C03D87" w:rsidRDefault="002C4A28" w:rsidP="004C246C">
            <w:pPr>
              <w:rPr>
                <w:rFonts w:ascii="Arial" w:hAnsi="Arial" w:cs="Arial"/>
                <w:lang w:eastAsia="en-US"/>
              </w:rPr>
            </w:pPr>
          </w:p>
        </w:tc>
      </w:tr>
      <w:tr w:rsidR="00275BA5" w:rsidRPr="00C03D87" w14:paraId="016AE441" w14:textId="77777777" w:rsidTr="004C246C"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27A" w14:textId="77777777" w:rsidR="00275BA5" w:rsidRPr="00C03D87" w:rsidRDefault="00275BA5" w:rsidP="004C246C">
            <w:pPr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C15" w14:textId="77777777" w:rsidR="00275BA5" w:rsidRPr="00C03D87" w:rsidRDefault="00275BA5" w:rsidP="004C24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22B3" w14:textId="77777777" w:rsidR="00275BA5" w:rsidRPr="00C03D87" w:rsidRDefault="00275BA5" w:rsidP="004C246C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437CE6FE" w14:textId="53EEE792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</w:p>
    <w:p w14:paraId="29B679D6" w14:textId="77777777" w:rsidR="002C4A28" w:rsidRPr="00C03D87" w:rsidRDefault="002C4A28" w:rsidP="00D24D30">
      <w:pPr>
        <w:numPr>
          <w:ilvl w:val="3"/>
          <w:numId w:val="5"/>
        </w:numPr>
        <w:tabs>
          <w:tab w:val="num" w:pos="1495"/>
        </w:tabs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Wszelką korespondencję związaną z niniejszym postępowaniem należy kierować do:</w:t>
      </w:r>
    </w:p>
    <w:p w14:paraId="586CDF3B" w14:textId="77777777" w:rsidR="002C4A28" w:rsidRPr="00C03D87" w:rsidRDefault="002C4A28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……………………………………………………… (nazwa wykonawcy)</w:t>
      </w:r>
    </w:p>
    <w:p w14:paraId="63BCC820" w14:textId="77777777" w:rsidR="002C4A28" w:rsidRPr="00C03D87" w:rsidRDefault="002C4A28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Adres:………………………………………….</w:t>
      </w:r>
    </w:p>
    <w:p w14:paraId="5C5670D4" w14:textId="12F22C0E" w:rsidR="002C4A28" w:rsidRPr="00C03D87" w:rsidRDefault="002C4A28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lastRenderedPageBreak/>
        <w:t xml:space="preserve">Telefon…………………….. </w:t>
      </w:r>
    </w:p>
    <w:p w14:paraId="7B3362DB" w14:textId="77777777" w:rsidR="002C4A28" w:rsidRPr="00C03D87" w:rsidRDefault="002C4A28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e-mail …………………………………………………………………</w:t>
      </w:r>
    </w:p>
    <w:p w14:paraId="2234196C" w14:textId="77777777" w:rsidR="00C6416A" w:rsidRPr="00C03D87" w:rsidRDefault="00C6416A" w:rsidP="00D24D30">
      <w:pPr>
        <w:spacing w:before="120" w:after="120"/>
        <w:ind w:left="709" w:hanging="142"/>
        <w:contextualSpacing/>
        <w:jc w:val="both"/>
        <w:rPr>
          <w:rFonts w:ascii="Arial" w:hAnsi="Arial" w:cs="Arial"/>
        </w:rPr>
      </w:pPr>
    </w:p>
    <w:p w14:paraId="7D6476B2" w14:textId="77777777" w:rsidR="002C4A28" w:rsidRPr="00C03D87" w:rsidRDefault="002C4A28" w:rsidP="00D24D30">
      <w:pPr>
        <w:numPr>
          <w:ilvl w:val="3"/>
          <w:numId w:val="5"/>
        </w:numPr>
        <w:tabs>
          <w:tab w:val="num" w:pos="1495"/>
        </w:tabs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 xml:space="preserve">Wykonawca jest (należy zaznaczyć odpowiedni rodzaj): </w:t>
      </w:r>
    </w:p>
    <w:p w14:paraId="122A96B5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mikroprzedsiębiorstwo</w:t>
      </w:r>
    </w:p>
    <w:p w14:paraId="06E463F7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małe przedsiębiorstwo</w:t>
      </w:r>
    </w:p>
    <w:p w14:paraId="02DBB5C7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średnie przedsiębiorstwo</w:t>
      </w:r>
    </w:p>
    <w:p w14:paraId="41D94BDD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jednoosobowa działalność gospodarcza</w:t>
      </w:r>
    </w:p>
    <w:p w14:paraId="48403C72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osoba fizyczna nieprowadząca działalności gospodarczej</w:t>
      </w:r>
    </w:p>
    <w:p w14:paraId="635BC61E" w14:textId="49CE85DC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sym w:font="Times New Roman" w:char="F092"/>
      </w:r>
      <w:r w:rsidRPr="00C03D87">
        <w:rPr>
          <w:rFonts w:ascii="Arial" w:hAnsi="Arial" w:cs="Arial"/>
        </w:rPr>
        <w:t xml:space="preserve"> inny rodzaj </w:t>
      </w:r>
    </w:p>
    <w:p w14:paraId="52CC4B88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</w:p>
    <w:p w14:paraId="027A8A0F" w14:textId="77777777" w:rsidR="002C4A28" w:rsidRPr="00C03D87" w:rsidRDefault="002C4A28" w:rsidP="00D24D30">
      <w:pPr>
        <w:numPr>
          <w:ilvl w:val="3"/>
          <w:numId w:val="5"/>
        </w:numPr>
        <w:tabs>
          <w:tab w:val="num" w:pos="1495"/>
        </w:tabs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Oferta sporządzona jest na ………………….. ponumerowanych stronach.</w:t>
      </w:r>
    </w:p>
    <w:p w14:paraId="320F1946" w14:textId="77777777" w:rsidR="002C4A28" w:rsidRPr="00C03D87" w:rsidRDefault="002C4A28" w:rsidP="00D24D30">
      <w:pPr>
        <w:numPr>
          <w:ilvl w:val="3"/>
          <w:numId w:val="5"/>
        </w:numPr>
        <w:tabs>
          <w:tab w:val="num" w:pos="1495"/>
        </w:tabs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Załącznikami do niniejszej oferty są:</w:t>
      </w:r>
    </w:p>
    <w:p w14:paraId="08495246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</w:p>
    <w:p w14:paraId="7FE6089D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…....................................................................................................................</w:t>
      </w:r>
    </w:p>
    <w:p w14:paraId="36E5704A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…....................................................................................................................</w:t>
      </w:r>
    </w:p>
    <w:p w14:paraId="1B118719" w14:textId="77777777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</w:p>
    <w:p w14:paraId="0A78971D" w14:textId="2428548A" w:rsidR="002C4A28" w:rsidRPr="00C03D87" w:rsidRDefault="002C4A28" w:rsidP="00D24D30">
      <w:pPr>
        <w:spacing w:before="120" w:after="120"/>
        <w:ind w:left="709" w:hanging="425"/>
        <w:contextualSpacing/>
        <w:jc w:val="both"/>
        <w:rPr>
          <w:rFonts w:ascii="Arial" w:hAnsi="Arial" w:cs="Arial"/>
        </w:rPr>
      </w:pPr>
      <w:r w:rsidRPr="00C03D87">
        <w:rPr>
          <w:rFonts w:ascii="Arial" w:hAnsi="Arial" w:cs="Arial"/>
        </w:rPr>
        <w:t>*</w:t>
      </w:r>
      <w:r w:rsidR="00205F89" w:rsidRPr="00C03D87">
        <w:rPr>
          <w:rFonts w:ascii="Arial" w:hAnsi="Arial" w:cs="Arial"/>
        </w:rPr>
        <w:t>**</w:t>
      </w:r>
      <w:r w:rsidRPr="00C03D87">
        <w:rPr>
          <w:rFonts w:ascii="Arial" w:hAnsi="Arial" w:cs="Arial"/>
        </w:rPr>
        <w:t xml:space="preserve"> niepotrzebne skreślić</w:t>
      </w:r>
    </w:p>
    <w:p w14:paraId="4F49DC85" w14:textId="77777777" w:rsidR="002C4A28" w:rsidRPr="00C03D87" w:rsidRDefault="002C4A28" w:rsidP="00D24D30">
      <w:pPr>
        <w:ind w:left="709" w:hanging="425"/>
        <w:jc w:val="both"/>
        <w:rPr>
          <w:rFonts w:ascii="Arial" w:hAnsi="Arial" w:cs="Arial"/>
        </w:rPr>
      </w:pPr>
    </w:p>
    <w:p w14:paraId="5F9DC1DE" w14:textId="77777777" w:rsidR="002C4A28" w:rsidRPr="00C03D87" w:rsidRDefault="002C4A28" w:rsidP="00A45D53">
      <w:pPr>
        <w:jc w:val="both"/>
        <w:rPr>
          <w:rFonts w:ascii="Arial" w:hAnsi="Arial" w:cs="Arial"/>
        </w:rPr>
      </w:pPr>
    </w:p>
    <w:p w14:paraId="42233C89" w14:textId="77777777" w:rsidR="002C4A28" w:rsidRPr="00C03D87" w:rsidRDefault="002C4A28" w:rsidP="00A45D53">
      <w:pPr>
        <w:jc w:val="both"/>
        <w:rPr>
          <w:rFonts w:ascii="Arial" w:hAnsi="Arial" w:cs="Arial"/>
        </w:rPr>
      </w:pPr>
    </w:p>
    <w:p w14:paraId="5CD63A45" w14:textId="77777777" w:rsidR="002C4A28" w:rsidRPr="00C03D87" w:rsidRDefault="002C4A28" w:rsidP="00A45D53">
      <w:pPr>
        <w:jc w:val="both"/>
        <w:rPr>
          <w:rFonts w:ascii="Arial" w:hAnsi="Arial" w:cs="Arial"/>
        </w:rPr>
      </w:pPr>
    </w:p>
    <w:p w14:paraId="2186557D" w14:textId="77777777" w:rsidR="00135ED4" w:rsidRPr="00C03D87" w:rsidRDefault="00135ED4" w:rsidP="00FC0F9D">
      <w:pPr>
        <w:pStyle w:val="Tekstpodstawowywcity2"/>
        <w:spacing w:line="240" w:lineRule="auto"/>
        <w:ind w:left="0"/>
        <w:rPr>
          <w:rFonts w:ascii="Arial" w:hAnsi="Arial" w:cs="Arial"/>
        </w:rPr>
      </w:pPr>
    </w:p>
    <w:sectPr w:rsidR="00135ED4" w:rsidRPr="00C03D87" w:rsidSect="004C246C">
      <w:headerReference w:type="even" r:id="rId7"/>
      <w:headerReference w:type="default" r:id="rId8"/>
      <w:headerReference w:type="first" r:id="rId9"/>
      <w:footerReference w:type="first" r:id="rId10"/>
      <w:pgSz w:w="16838" w:h="11906" w:orient="landscape"/>
      <w:pgMar w:top="993" w:right="426" w:bottom="426" w:left="426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A61C" w14:textId="77777777" w:rsidR="006349F3" w:rsidRPr="00143808" w:rsidRDefault="006349F3">
      <w:pPr>
        <w:rPr>
          <w:sz w:val="23"/>
          <w:szCs w:val="23"/>
        </w:rPr>
      </w:pPr>
      <w:r w:rsidRPr="00143808">
        <w:rPr>
          <w:sz w:val="23"/>
          <w:szCs w:val="23"/>
        </w:rPr>
        <w:separator/>
      </w:r>
    </w:p>
  </w:endnote>
  <w:endnote w:type="continuationSeparator" w:id="0">
    <w:p w14:paraId="2208A8F1" w14:textId="77777777" w:rsidR="006349F3" w:rsidRPr="00143808" w:rsidRDefault="006349F3">
      <w:pPr>
        <w:rPr>
          <w:sz w:val="23"/>
          <w:szCs w:val="23"/>
        </w:rPr>
      </w:pPr>
      <w:r w:rsidRPr="0014380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460552"/>
      <w:docPartObj>
        <w:docPartGallery w:val="Page Numbers (Bottom of Page)"/>
        <w:docPartUnique/>
      </w:docPartObj>
    </w:sdtPr>
    <w:sdtContent>
      <w:p w14:paraId="6B1BE586" w14:textId="28842CF9" w:rsidR="00C03D87" w:rsidRDefault="00C03D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95B2F" w14:textId="77777777" w:rsidR="00C03D87" w:rsidRDefault="00C03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A1BF" w14:textId="77777777" w:rsidR="006349F3" w:rsidRPr="00143808" w:rsidRDefault="006349F3">
      <w:pPr>
        <w:rPr>
          <w:sz w:val="23"/>
          <w:szCs w:val="23"/>
        </w:rPr>
      </w:pPr>
      <w:r w:rsidRPr="00143808">
        <w:rPr>
          <w:sz w:val="23"/>
          <w:szCs w:val="23"/>
        </w:rPr>
        <w:separator/>
      </w:r>
    </w:p>
  </w:footnote>
  <w:footnote w:type="continuationSeparator" w:id="0">
    <w:p w14:paraId="73F0EF48" w14:textId="77777777" w:rsidR="006349F3" w:rsidRPr="00143808" w:rsidRDefault="006349F3">
      <w:pPr>
        <w:rPr>
          <w:sz w:val="23"/>
          <w:szCs w:val="23"/>
        </w:rPr>
      </w:pPr>
      <w:r w:rsidRPr="00143808">
        <w:rPr>
          <w:sz w:val="23"/>
          <w:szCs w:val="23"/>
        </w:rPr>
        <w:continuationSeparator/>
      </w:r>
    </w:p>
  </w:footnote>
  <w:footnote w:id="1">
    <w:p w14:paraId="3B857B56" w14:textId="77777777" w:rsidR="002C4A28" w:rsidRDefault="002C4A28" w:rsidP="002C4A28">
      <w:pPr>
        <w:pStyle w:val="Tekstprzypisudolnego"/>
        <w:rPr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16"/>
          <w:szCs w:val="16"/>
          <w:shd w:val="clear" w:color="auto" w:fill="FFFFFF"/>
        </w:rPr>
        <w:t>rozporządzenie Parlamentu Europejskiego i Rady (UE) 2016/679 z dnia 27 kwietnia 2016 r. w sprawie ochrony osób fizycznych w</w:t>
      </w:r>
    </w:p>
    <w:p w14:paraId="0AD95F0C" w14:textId="77777777" w:rsidR="002C4A28" w:rsidRDefault="002C4A28" w:rsidP="002C4A28">
      <w:pPr>
        <w:rPr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Fonts w:ascii="Calibri" w:hAnsi="Calibri"/>
          <w:color w:val="000000"/>
          <w:sz w:val="16"/>
          <w:szCs w:val="16"/>
          <w:shd w:val="clear" w:color="auto" w:fill="FFFFFF"/>
        </w:rPr>
        <w:t>związku z przetwarzaniem danych osobowych i w sprawie swobodnego przepływu takich danych oraz uchylenia dyrektywy 95/46/WE</w:t>
      </w:r>
    </w:p>
    <w:p w14:paraId="502009CE" w14:textId="77777777" w:rsidR="002C4A28" w:rsidRDefault="002C4A28" w:rsidP="002C4A28">
      <w:pPr>
        <w:pStyle w:val="Tekstprzypisudolnego"/>
      </w:pPr>
      <w:r>
        <w:rPr>
          <w:rFonts w:ascii="Calibri" w:hAnsi="Calibri"/>
          <w:color w:val="000000"/>
          <w:sz w:val="16"/>
          <w:szCs w:val="16"/>
          <w:shd w:val="clear" w:color="auto" w:fill="FFFFFF"/>
        </w:rPr>
        <w:t>(ogólne rozporządzenie o ochronie danych) (Dz. Urz. UE L 119 z 04.05.2016).</w:t>
      </w:r>
    </w:p>
  </w:footnote>
  <w:footnote w:id="2">
    <w:p w14:paraId="7824F162" w14:textId="77777777" w:rsidR="002C4A28" w:rsidRDefault="002C4A28" w:rsidP="002C4A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i/>
          <w:color w:val="000000"/>
          <w:sz w:val="16"/>
          <w:szCs w:val="16"/>
          <w:shd w:val="clear" w:color="auto" w:fill="FFFFFF"/>
        </w:rPr>
        <w:t>skreślić  w przypadku gdy wykonawca nie przekazuje danych osobowych innych niż bezpośrednio jego dotyczących lub zachodzi wyłączenie stosowania obowiązku informacyjnego, stosownie do art. 13 ust. 4 lub art. 14 ust. 5 RODO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80B9" w14:textId="77777777" w:rsidR="0072236F" w:rsidRPr="00143808" w:rsidRDefault="00DD0288" w:rsidP="00A8616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143808">
      <w:rPr>
        <w:rStyle w:val="Numerstrony"/>
        <w:sz w:val="23"/>
        <w:szCs w:val="23"/>
      </w:rPr>
      <w:fldChar w:fldCharType="begin"/>
    </w:r>
    <w:r w:rsidR="0072236F" w:rsidRPr="00143808">
      <w:rPr>
        <w:rStyle w:val="Numerstrony"/>
        <w:sz w:val="23"/>
        <w:szCs w:val="23"/>
      </w:rPr>
      <w:instrText xml:space="preserve">PAGE  </w:instrText>
    </w:r>
    <w:r w:rsidRPr="00143808">
      <w:rPr>
        <w:rStyle w:val="Numerstrony"/>
        <w:sz w:val="23"/>
        <w:szCs w:val="23"/>
      </w:rPr>
      <w:fldChar w:fldCharType="end"/>
    </w:r>
  </w:p>
  <w:p w14:paraId="28AEEC4F" w14:textId="77777777" w:rsidR="0072236F" w:rsidRPr="00143808" w:rsidRDefault="0072236F">
    <w:pPr>
      <w:pStyle w:val="Nagwek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83D3" w14:textId="77777777" w:rsidR="0072236F" w:rsidRPr="00A8616F" w:rsidRDefault="00DD0288" w:rsidP="00A8616F">
    <w:pPr>
      <w:pStyle w:val="Nagwek"/>
      <w:framePr w:wrap="around" w:vAnchor="text" w:hAnchor="margin" w:xAlign="center" w:y="1"/>
      <w:jc w:val="center"/>
      <w:rPr>
        <w:rStyle w:val="Numerstrony"/>
        <w:sz w:val="16"/>
        <w:szCs w:val="16"/>
      </w:rPr>
    </w:pPr>
    <w:r w:rsidRPr="00A8616F">
      <w:rPr>
        <w:rStyle w:val="Numerstrony"/>
        <w:sz w:val="16"/>
        <w:szCs w:val="16"/>
      </w:rPr>
      <w:fldChar w:fldCharType="begin"/>
    </w:r>
    <w:r w:rsidR="0072236F" w:rsidRPr="00A8616F">
      <w:rPr>
        <w:rStyle w:val="Numerstrony"/>
        <w:sz w:val="16"/>
        <w:szCs w:val="16"/>
      </w:rPr>
      <w:instrText xml:space="preserve">PAGE  </w:instrText>
    </w:r>
    <w:r w:rsidRPr="00A8616F">
      <w:rPr>
        <w:rStyle w:val="Numerstrony"/>
        <w:sz w:val="16"/>
        <w:szCs w:val="16"/>
      </w:rPr>
      <w:fldChar w:fldCharType="separate"/>
    </w:r>
    <w:r w:rsidR="00D979D6">
      <w:rPr>
        <w:rStyle w:val="Numerstrony"/>
        <w:noProof/>
        <w:sz w:val="16"/>
        <w:szCs w:val="16"/>
      </w:rPr>
      <w:t>2</w:t>
    </w:r>
    <w:r w:rsidRPr="00A8616F">
      <w:rPr>
        <w:rStyle w:val="Numerstrony"/>
        <w:sz w:val="16"/>
        <w:szCs w:val="16"/>
      </w:rPr>
      <w:fldChar w:fldCharType="end"/>
    </w:r>
  </w:p>
  <w:p w14:paraId="02400202" w14:textId="77777777" w:rsidR="0072236F" w:rsidRPr="001851C1" w:rsidRDefault="0072236F" w:rsidP="001851C1">
    <w:pPr>
      <w:pStyle w:val="Nagwek"/>
      <w:framePr w:wrap="around" w:vAnchor="text" w:hAnchor="margin" w:xAlign="center" w:y="1"/>
      <w:jc w:val="center"/>
      <w:rPr>
        <w:rStyle w:val="Numerstrony"/>
        <w:sz w:val="16"/>
        <w:szCs w:val="16"/>
      </w:rPr>
    </w:pPr>
  </w:p>
  <w:p w14:paraId="6C99BDB9" w14:textId="77777777" w:rsidR="0072236F" w:rsidRPr="003254D5" w:rsidRDefault="0072236F" w:rsidP="00314D7E">
    <w:pPr>
      <w:pStyle w:val="Nagwek"/>
      <w:framePr w:wrap="around" w:vAnchor="text" w:hAnchor="margin" w:xAlign="center" w:y="1"/>
      <w:rPr>
        <w:rStyle w:val="Numerstrony"/>
        <w:sz w:val="16"/>
        <w:szCs w:val="16"/>
      </w:rPr>
    </w:pPr>
  </w:p>
  <w:p w14:paraId="6110487C" w14:textId="77777777" w:rsidR="0072236F" w:rsidRPr="00143808" w:rsidRDefault="0072236F" w:rsidP="001851C1">
    <w:pPr>
      <w:pStyle w:val="Nagwek"/>
      <w:jc w:val="center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B072" w14:textId="67CBC751" w:rsidR="00064912" w:rsidRPr="00C03D87" w:rsidRDefault="006C38C5" w:rsidP="00706C0A">
    <w:pPr>
      <w:tabs>
        <w:tab w:val="left" w:pos="3915"/>
        <w:tab w:val="left" w:pos="4200"/>
        <w:tab w:val="right" w:pos="9639"/>
      </w:tabs>
      <w:jc w:val="right"/>
      <w:rPr>
        <w:rFonts w:ascii="Arial" w:hAnsi="Arial" w:cs="Arial"/>
        <w:b/>
        <w:bCs/>
        <w:i/>
        <w:iCs/>
        <w:sz w:val="20"/>
        <w:szCs w:val="20"/>
      </w:rPr>
    </w:pPr>
    <w:r>
      <w:tab/>
    </w:r>
    <w:r>
      <w:tab/>
    </w:r>
    <w:r w:rsidR="00064912" w:rsidRPr="00AC1E58">
      <w:tab/>
    </w:r>
    <w:r w:rsidR="00064912" w:rsidRPr="00C03D87">
      <w:rPr>
        <w:rFonts w:ascii="Arial" w:hAnsi="Arial" w:cs="Arial"/>
        <w:i/>
        <w:iCs/>
        <w:sz w:val="20"/>
        <w:szCs w:val="20"/>
      </w:rPr>
      <w:t xml:space="preserve">                </w:t>
    </w:r>
    <w:r w:rsidR="004709DD" w:rsidRPr="00C03D87">
      <w:rPr>
        <w:rFonts w:ascii="Arial" w:hAnsi="Arial" w:cs="Arial"/>
        <w:i/>
        <w:iCs/>
        <w:sz w:val="20"/>
        <w:szCs w:val="20"/>
      </w:rPr>
      <w:t xml:space="preserve">            Załącznik nr </w:t>
    </w:r>
    <w:r w:rsidR="00C5423A" w:rsidRPr="00C03D87">
      <w:rPr>
        <w:rFonts w:ascii="Arial" w:hAnsi="Arial" w:cs="Arial"/>
        <w:i/>
        <w:iCs/>
        <w:sz w:val="20"/>
        <w:szCs w:val="20"/>
      </w:rPr>
      <w:t>6</w:t>
    </w:r>
    <w:r w:rsidR="004709DD" w:rsidRPr="00C03D87">
      <w:rPr>
        <w:rFonts w:ascii="Arial" w:hAnsi="Arial" w:cs="Arial"/>
        <w:i/>
        <w:iCs/>
        <w:sz w:val="20"/>
        <w:szCs w:val="20"/>
      </w:rPr>
      <w:t xml:space="preserve"> do S</w:t>
    </w:r>
    <w:r w:rsidR="00064912" w:rsidRPr="00C03D87">
      <w:rPr>
        <w:rFonts w:ascii="Arial" w:hAnsi="Arial" w:cs="Arial"/>
        <w:i/>
        <w:iCs/>
        <w:sz w:val="20"/>
        <w:szCs w:val="20"/>
      </w:rPr>
      <w:t>WZ</w:t>
    </w:r>
  </w:p>
  <w:p w14:paraId="5A38C5ED" w14:textId="77777777" w:rsidR="00064912" w:rsidRDefault="0006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7F60FD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772867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42E6A8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A9A07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multilevel"/>
    <w:tmpl w:val="E5EAF0DC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99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19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39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59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79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99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19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39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59"/>
        </w:tabs>
      </w:pPr>
      <w:rPr>
        <w:rFonts w:cs="Times New Roman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8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7"/>
    <w:multiLevelType w:val="singleLevel"/>
    <w:tmpl w:val="00000007"/>
    <w:name w:val="WW8Num9"/>
    <w:lvl w:ilvl="0">
      <w:start w:val="2"/>
      <w:numFmt w:val="bullet"/>
      <w:lvlText w:val="-"/>
      <w:lvlJc w:val="left"/>
      <w:pPr>
        <w:tabs>
          <w:tab w:val="num" w:pos="585"/>
        </w:tabs>
      </w:pPr>
      <w:rPr>
        <w:rFonts w:ascii="StarSymbol" w:hAnsi="StarSymbol"/>
      </w:rPr>
    </w:lvl>
  </w:abstractNum>
  <w:abstractNum w:abstractNumId="10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sz w:val="22"/>
      </w:rPr>
    </w:lvl>
  </w:abstractNum>
  <w:abstractNum w:abstractNumId="12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3"/>
      <w:numFmt w:val="decimal"/>
      <w:lvlText w:val="%4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00000010"/>
    <w:name w:val="WW8Num2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</w:abstractNum>
  <w:abstractNum w:abstractNumId="15" w15:restartNumberingAfterBreak="0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27C74252"/>
    <w:multiLevelType w:val="hybridMultilevel"/>
    <w:tmpl w:val="BB5435BC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7" w15:restartNumberingAfterBreak="0">
    <w:nsid w:val="2FD77DB4"/>
    <w:multiLevelType w:val="multilevel"/>
    <w:tmpl w:val="637E354C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5"/>
      <w:numFmt w:val="decimal"/>
      <w:lvlText w:val="%4)"/>
      <w:lvlJc w:val="left"/>
      <w:pPr>
        <w:ind w:left="0" w:firstLine="0"/>
      </w:pPr>
      <w:rPr>
        <w:rFonts w:hint="default"/>
        <w:b w:val="0"/>
        <w:i w:val="0"/>
        <w:i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0AE159D"/>
    <w:multiLevelType w:val="hybridMultilevel"/>
    <w:tmpl w:val="F4C02DC0"/>
    <w:lvl w:ilvl="0" w:tplc="CF86E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769C5"/>
    <w:multiLevelType w:val="hybridMultilevel"/>
    <w:tmpl w:val="EF124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68529">
    <w:abstractNumId w:val="3"/>
  </w:num>
  <w:num w:numId="2" w16cid:durableId="1847744462">
    <w:abstractNumId w:val="2"/>
  </w:num>
  <w:num w:numId="3" w16cid:durableId="173688957">
    <w:abstractNumId w:val="1"/>
  </w:num>
  <w:num w:numId="4" w16cid:durableId="1429081500">
    <w:abstractNumId w:val="0"/>
  </w:num>
  <w:num w:numId="5" w16cid:durableId="2038507975">
    <w:abstractNumId w:val="17"/>
  </w:num>
  <w:num w:numId="6" w16cid:durableId="1532835404">
    <w:abstractNumId w:val="16"/>
  </w:num>
  <w:num w:numId="7" w16cid:durableId="1429236128">
    <w:abstractNumId w:val="18"/>
  </w:num>
  <w:num w:numId="8" w16cid:durableId="142371779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65"/>
    <w:rsid w:val="0000170C"/>
    <w:rsid w:val="00002889"/>
    <w:rsid w:val="00003D65"/>
    <w:rsid w:val="00003DC1"/>
    <w:rsid w:val="00003E02"/>
    <w:rsid w:val="00004105"/>
    <w:rsid w:val="00004875"/>
    <w:rsid w:val="00005D63"/>
    <w:rsid w:val="00006954"/>
    <w:rsid w:val="00007652"/>
    <w:rsid w:val="000079A2"/>
    <w:rsid w:val="00007C9B"/>
    <w:rsid w:val="0001042C"/>
    <w:rsid w:val="00010E0B"/>
    <w:rsid w:val="00012006"/>
    <w:rsid w:val="00012E0C"/>
    <w:rsid w:val="000140FE"/>
    <w:rsid w:val="00014B4B"/>
    <w:rsid w:val="00014E83"/>
    <w:rsid w:val="0001642D"/>
    <w:rsid w:val="00017646"/>
    <w:rsid w:val="00017C7A"/>
    <w:rsid w:val="000217E3"/>
    <w:rsid w:val="00021C59"/>
    <w:rsid w:val="00022596"/>
    <w:rsid w:val="0002390C"/>
    <w:rsid w:val="0002472E"/>
    <w:rsid w:val="00024987"/>
    <w:rsid w:val="00024EF8"/>
    <w:rsid w:val="0002591C"/>
    <w:rsid w:val="00025BFB"/>
    <w:rsid w:val="00026409"/>
    <w:rsid w:val="00026557"/>
    <w:rsid w:val="00027D10"/>
    <w:rsid w:val="000304FE"/>
    <w:rsid w:val="00030976"/>
    <w:rsid w:val="00031086"/>
    <w:rsid w:val="00032828"/>
    <w:rsid w:val="00033A0E"/>
    <w:rsid w:val="00034FC0"/>
    <w:rsid w:val="00035249"/>
    <w:rsid w:val="00035402"/>
    <w:rsid w:val="00035404"/>
    <w:rsid w:val="0003664B"/>
    <w:rsid w:val="00036ED7"/>
    <w:rsid w:val="0004083B"/>
    <w:rsid w:val="00041205"/>
    <w:rsid w:val="00042335"/>
    <w:rsid w:val="00043183"/>
    <w:rsid w:val="000435A5"/>
    <w:rsid w:val="00043A7D"/>
    <w:rsid w:val="00044EDA"/>
    <w:rsid w:val="00044FD5"/>
    <w:rsid w:val="0005248D"/>
    <w:rsid w:val="00052D35"/>
    <w:rsid w:val="0005313F"/>
    <w:rsid w:val="00053427"/>
    <w:rsid w:val="00054C22"/>
    <w:rsid w:val="0005668A"/>
    <w:rsid w:val="0005687F"/>
    <w:rsid w:val="00061981"/>
    <w:rsid w:val="00061CD9"/>
    <w:rsid w:val="00061FD8"/>
    <w:rsid w:val="00064912"/>
    <w:rsid w:val="000651A6"/>
    <w:rsid w:val="0006667F"/>
    <w:rsid w:val="00066950"/>
    <w:rsid w:val="000709CA"/>
    <w:rsid w:val="000721CA"/>
    <w:rsid w:val="0007261A"/>
    <w:rsid w:val="00072787"/>
    <w:rsid w:val="00072C21"/>
    <w:rsid w:val="00073CEC"/>
    <w:rsid w:val="00073D9E"/>
    <w:rsid w:val="00074C28"/>
    <w:rsid w:val="00074C98"/>
    <w:rsid w:val="00074F36"/>
    <w:rsid w:val="000752A7"/>
    <w:rsid w:val="00076829"/>
    <w:rsid w:val="00076D50"/>
    <w:rsid w:val="000815A9"/>
    <w:rsid w:val="0008319E"/>
    <w:rsid w:val="00086904"/>
    <w:rsid w:val="00087325"/>
    <w:rsid w:val="000877BA"/>
    <w:rsid w:val="000905EB"/>
    <w:rsid w:val="00090C2B"/>
    <w:rsid w:val="00091BD0"/>
    <w:rsid w:val="00091C93"/>
    <w:rsid w:val="000922FE"/>
    <w:rsid w:val="0009256A"/>
    <w:rsid w:val="00092D41"/>
    <w:rsid w:val="00093109"/>
    <w:rsid w:val="00093AA7"/>
    <w:rsid w:val="00095244"/>
    <w:rsid w:val="000963A7"/>
    <w:rsid w:val="00096B54"/>
    <w:rsid w:val="000A08D0"/>
    <w:rsid w:val="000A32BA"/>
    <w:rsid w:val="000A350F"/>
    <w:rsid w:val="000A37D8"/>
    <w:rsid w:val="000A52C6"/>
    <w:rsid w:val="000A535F"/>
    <w:rsid w:val="000A6AAE"/>
    <w:rsid w:val="000A73FC"/>
    <w:rsid w:val="000B08CA"/>
    <w:rsid w:val="000B2106"/>
    <w:rsid w:val="000B33B0"/>
    <w:rsid w:val="000B4BC1"/>
    <w:rsid w:val="000B5EEC"/>
    <w:rsid w:val="000B6CBA"/>
    <w:rsid w:val="000B74A6"/>
    <w:rsid w:val="000C0DDD"/>
    <w:rsid w:val="000C0E51"/>
    <w:rsid w:val="000C126D"/>
    <w:rsid w:val="000C1633"/>
    <w:rsid w:val="000C1B6A"/>
    <w:rsid w:val="000C1F1D"/>
    <w:rsid w:val="000C4ADD"/>
    <w:rsid w:val="000C545B"/>
    <w:rsid w:val="000C60A5"/>
    <w:rsid w:val="000C6333"/>
    <w:rsid w:val="000C6715"/>
    <w:rsid w:val="000C6D3B"/>
    <w:rsid w:val="000C794C"/>
    <w:rsid w:val="000C7A65"/>
    <w:rsid w:val="000D007F"/>
    <w:rsid w:val="000D0732"/>
    <w:rsid w:val="000D0B29"/>
    <w:rsid w:val="000D0E33"/>
    <w:rsid w:val="000D1011"/>
    <w:rsid w:val="000D24F3"/>
    <w:rsid w:val="000D376E"/>
    <w:rsid w:val="000D5A5E"/>
    <w:rsid w:val="000D5B0D"/>
    <w:rsid w:val="000D6217"/>
    <w:rsid w:val="000E1E53"/>
    <w:rsid w:val="000E2261"/>
    <w:rsid w:val="000E3B12"/>
    <w:rsid w:val="000E5116"/>
    <w:rsid w:val="000E7C06"/>
    <w:rsid w:val="000F072E"/>
    <w:rsid w:val="000F15C1"/>
    <w:rsid w:val="000F2804"/>
    <w:rsid w:val="000F2A96"/>
    <w:rsid w:val="000F2DB1"/>
    <w:rsid w:val="000F3500"/>
    <w:rsid w:val="000F3B00"/>
    <w:rsid w:val="000F448E"/>
    <w:rsid w:val="000F4992"/>
    <w:rsid w:val="000F610A"/>
    <w:rsid w:val="000F79CF"/>
    <w:rsid w:val="000F7EB9"/>
    <w:rsid w:val="000F7F5F"/>
    <w:rsid w:val="00100FA2"/>
    <w:rsid w:val="001014C6"/>
    <w:rsid w:val="00101F87"/>
    <w:rsid w:val="001030F7"/>
    <w:rsid w:val="001033AB"/>
    <w:rsid w:val="00104090"/>
    <w:rsid w:val="00105350"/>
    <w:rsid w:val="001058E3"/>
    <w:rsid w:val="00105EC4"/>
    <w:rsid w:val="00107A2D"/>
    <w:rsid w:val="00107CF3"/>
    <w:rsid w:val="00111E36"/>
    <w:rsid w:val="00114AC1"/>
    <w:rsid w:val="001156E2"/>
    <w:rsid w:val="001213D5"/>
    <w:rsid w:val="001216B4"/>
    <w:rsid w:val="00122CD2"/>
    <w:rsid w:val="00123DA2"/>
    <w:rsid w:val="00125FD4"/>
    <w:rsid w:val="00126309"/>
    <w:rsid w:val="00126551"/>
    <w:rsid w:val="00133E1A"/>
    <w:rsid w:val="00135B21"/>
    <w:rsid w:val="00135ED4"/>
    <w:rsid w:val="00135F3A"/>
    <w:rsid w:val="00135F6C"/>
    <w:rsid w:val="00136FC1"/>
    <w:rsid w:val="0013706C"/>
    <w:rsid w:val="00140B05"/>
    <w:rsid w:val="00140D91"/>
    <w:rsid w:val="00140FBA"/>
    <w:rsid w:val="001411E2"/>
    <w:rsid w:val="00141D78"/>
    <w:rsid w:val="00143808"/>
    <w:rsid w:val="001450CC"/>
    <w:rsid w:val="0014538E"/>
    <w:rsid w:val="00145A9F"/>
    <w:rsid w:val="00145C19"/>
    <w:rsid w:val="001473DC"/>
    <w:rsid w:val="00147DE3"/>
    <w:rsid w:val="00150434"/>
    <w:rsid w:val="0015085A"/>
    <w:rsid w:val="00151B02"/>
    <w:rsid w:val="00151CB4"/>
    <w:rsid w:val="0015303C"/>
    <w:rsid w:val="00154E35"/>
    <w:rsid w:val="001553AB"/>
    <w:rsid w:val="00155654"/>
    <w:rsid w:val="00155ACF"/>
    <w:rsid w:val="00160B3B"/>
    <w:rsid w:val="00161764"/>
    <w:rsid w:val="001623F5"/>
    <w:rsid w:val="00162BB5"/>
    <w:rsid w:val="00162FE2"/>
    <w:rsid w:val="0016318A"/>
    <w:rsid w:val="001632D1"/>
    <w:rsid w:val="00164870"/>
    <w:rsid w:val="00164AB3"/>
    <w:rsid w:val="0016599F"/>
    <w:rsid w:val="00165D80"/>
    <w:rsid w:val="0016633A"/>
    <w:rsid w:val="001667F2"/>
    <w:rsid w:val="00170AED"/>
    <w:rsid w:val="001711C7"/>
    <w:rsid w:val="00171471"/>
    <w:rsid w:val="00171C06"/>
    <w:rsid w:val="00171DCF"/>
    <w:rsid w:val="00173D19"/>
    <w:rsid w:val="001762A1"/>
    <w:rsid w:val="001762AA"/>
    <w:rsid w:val="001776ED"/>
    <w:rsid w:val="001810BE"/>
    <w:rsid w:val="00181D25"/>
    <w:rsid w:val="00184AD6"/>
    <w:rsid w:val="001851C1"/>
    <w:rsid w:val="00186219"/>
    <w:rsid w:val="0018681A"/>
    <w:rsid w:val="00186B6E"/>
    <w:rsid w:val="001870CF"/>
    <w:rsid w:val="001874A3"/>
    <w:rsid w:val="00187914"/>
    <w:rsid w:val="00190F2D"/>
    <w:rsid w:val="001927E7"/>
    <w:rsid w:val="00192D51"/>
    <w:rsid w:val="00194D0C"/>
    <w:rsid w:val="00195C7F"/>
    <w:rsid w:val="00195F40"/>
    <w:rsid w:val="001A0A12"/>
    <w:rsid w:val="001A0EEB"/>
    <w:rsid w:val="001A2537"/>
    <w:rsid w:val="001A40D3"/>
    <w:rsid w:val="001A4B0C"/>
    <w:rsid w:val="001A4BE5"/>
    <w:rsid w:val="001A525D"/>
    <w:rsid w:val="001A6A41"/>
    <w:rsid w:val="001A6B65"/>
    <w:rsid w:val="001B0AF7"/>
    <w:rsid w:val="001B274D"/>
    <w:rsid w:val="001B3069"/>
    <w:rsid w:val="001B39D5"/>
    <w:rsid w:val="001B3BFA"/>
    <w:rsid w:val="001B525C"/>
    <w:rsid w:val="001B53E2"/>
    <w:rsid w:val="001B6597"/>
    <w:rsid w:val="001B72DE"/>
    <w:rsid w:val="001B7A89"/>
    <w:rsid w:val="001C0696"/>
    <w:rsid w:val="001C141B"/>
    <w:rsid w:val="001C1512"/>
    <w:rsid w:val="001C17DA"/>
    <w:rsid w:val="001C222A"/>
    <w:rsid w:val="001C3799"/>
    <w:rsid w:val="001C3992"/>
    <w:rsid w:val="001C461D"/>
    <w:rsid w:val="001C505C"/>
    <w:rsid w:val="001C6151"/>
    <w:rsid w:val="001C7E15"/>
    <w:rsid w:val="001D0CE2"/>
    <w:rsid w:val="001D13D9"/>
    <w:rsid w:val="001D175D"/>
    <w:rsid w:val="001D1912"/>
    <w:rsid w:val="001D1E18"/>
    <w:rsid w:val="001D334F"/>
    <w:rsid w:val="001D4EC5"/>
    <w:rsid w:val="001D4FAB"/>
    <w:rsid w:val="001D65BE"/>
    <w:rsid w:val="001D70F1"/>
    <w:rsid w:val="001D7B75"/>
    <w:rsid w:val="001D7E71"/>
    <w:rsid w:val="001E3E85"/>
    <w:rsid w:val="001E42EB"/>
    <w:rsid w:val="001E5DA9"/>
    <w:rsid w:val="001E66CB"/>
    <w:rsid w:val="001E79F2"/>
    <w:rsid w:val="001F027D"/>
    <w:rsid w:val="001F0B5D"/>
    <w:rsid w:val="001F110F"/>
    <w:rsid w:val="001F1ED0"/>
    <w:rsid w:val="001F1EDA"/>
    <w:rsid w:val="001F29ED"/>
    <w:rsid w:val="001F637D"/>
    <w:rsid w:val="001F6743"/>
    <w:rsid w:val="001F6AE7"/>
    <w:rsid w:val="001F7B8C"/>
    <w:rsid w:val="00200A40"/>
    <w:rsid w:val="002010CE"/>
    <w:rsid w:val="00201313"/>
    <w:rsid w:val="002023A1"/>
    <w:rsid w:val="00202F12"/>
    <w:rsid w:val="00203CE4"/>
    <w:rsid w:val="00205F89"/>
    <w:rsid w:val="002062AB"/>
    <w:rsid w:val="00206D65"/>
    <w:rsid w:val="0020762B"/>
    <w:rsid w:val="002079D1"/>
    <w:rsid w:val="00207E91"/>
    <w:rsid w:val="00210960"/>
    <w:rsid w:val="00210AB3"/>
    <w:rsid w:val="00212922"/>
    <w:rsid w:val="00212D73"/>
    <w:rsid w:val="00212ED6"/>
    <w:rsid w:val="00213FD8"/>
    <w:rsid w:val="00214586"/>
    <w:rsid w:val="00215943"/>
    <w:rsid w:val="00216104"/>
    <w:rsid w:val="00216526"/>
    <w:rsid w:val="002168B4"/>
    <w:rsid w:val="00216EB1"/>
    <w:rsid w:val="0022161C"/>
    <w:rsid w:val="0022175B"/>
    <w:rsid w:val="00222307"/>
    <w:rsid w:val="002235D8"/>
    <w:rsid w:val="00223D13"/>
    <w:rsid w:val="00225A77"/>
    <w:rsid w:val="00226746"/>
    <w:rsid w:val="00226A7A"/>
    <w:rsid w:val="00227667"/>
    <w:rsid w:val="00227CA7"/>
    <w:rsid w:val="00230838"/>
    <w:rsid w:val="00231419"/>
    <w:rsid w:val="00231C9C"/>
    <w:rsid w:val="00234C9D"/>
    <w:rsid w:val="002359D5"/>
    <w:rsid w:val="002367D2"/>
    <w:rsid w:val="00236BC3"/>
    <w:rsid w:val="00237BE7"/>
    <w:rsid w:val="00241384"/>
    <w:rsid w:val="0024349D"/>
    <w:rsid w:val="00244870"/>
    <w:rsid w:val="00245C9F"/>
    <w:rsid w:val="00247072"/>
    <w:rsid w:val="0024789C"/>
    <w:rsid w:val="00247A2D"/>
    <w:rsid w:val="00250969"/>
    <w:rsid w:val="0025129A"/>
    <w:rsid w:val="002517ED"/>
    <w:rsid w:val="00251B5A"/>
    <w:rsid w:val="00251E32"/>
    <w:rsid w:val="0025391D"/>
    <w:rsid w:val="00254458"/>
    <w:rsid w:val="00254932"/>
    <w:rsid w:val="00254A6F"/>
    <w:rsid w:val="00256040"/>
    <w:rsid w:val="00256F8E"/>
    <w:rsid w:val="00262899"/>
    <w:rsid w:val="00263E8C"/>
    <w:rsid w:val="00264F19"/>
    <w:rsid w:val="002657AF"/>
    <w:rsid w:val="00265D56"/>
    <w:rsid w:val="00267FF1"/>
    <w:rsid w:val="0027248A"/>
    <w:rsid w:val="002728C5"/>
    <w:rsid w:val="00273A4D"/>
    <w:rsid w:val="00273A66"/>
    <w:rsid w:val="00275BA5"/>
    <w:rsid w:val="00276690"/>
    <w:rsid w:val="00277307"/>
    <w:rsid w:val="00280853"/>
    <w:rsid w:val="00280880"/>
    <w:rsid w:val="0028249C"/>
    <w:rsid w:val="002835CA"/>
    <w:rsid w:val="00283836"/>
    <w:rsid w:val="0028386F"/>
    <w:rsid w:val="00284D28"/>
    <w:rsid w:val="002857F1"/>
    <w:rsid w:val="00286A09"/>
    <w:rsid w:val="002878AE"/>
    <w:rsid w:val="00287F80"/>
    <w:rsid w:val="00287FC2"/>
    <w:rsid w:val="00290ECE"/>
    <w:rsid w:val="0029149D"/>
    <w:rsid w:val="00291CE6"/>
    <w:rsid w:val="00291D49"/>
    <w:rsid w:val="00292322"/>
    <w:rsid w:val="0029444E"/>
    <w:rsid w:val="00295C90"/>
    <w:rsid w:val="00296000"/>
    <w:rsid w:val="00296643"/>
    <w:rsid w:val="002A034C"/>
    <w:rsid w:val="002A07F3"/>
    <w:rsid w:val="002A3357"/>
    <w:rsid w:val="002A336D"/>
    <w:rsid w:val="002A37B6"/>
    <w:rsid w:val="002A458B"/>
    <w:rsid w:val="002A5565"/>
    <w:rsid w:val="002A5BC4"/>
    <w:rsid w:val="002A6504"/>
    <w:rsid w:val="002A6899"/>
    <w:rsid w:val="002B2A4B"/>
    <w:rsid w:val="002B2BAB"/>
    <w:rsid w:val="002B50F5"/>
    <w:rsid w:val="002B726D"/>
    <w:rsid w:val="002B737B"/>
    <w:rsid w:val="002C1C1B"/>
    <w:rsid w:val="002C2228"/>
    <w:rsid w:val="002C2413"/>
    <w:rsid w:val="002C3F45"/>
    <w:rsid w:val="002C4A28"/>
    <w:rsid w:val="002C4CD1"/>
    <w:rsid w:val="002C6611"/>
    <w:rsid w:val="002C7031"/>
    <w:rsid w:val="002C7731"/>
    <w:rsid w:val="002C7B3D"/>
    <w:rsid w:val="002D0478"/>
    <w:rsid w:val="002D19EE"/>
    <w:rsid w:val="002D1B53"/>
    <w:rsid w:val="002D4582"/>
    <w:rsid w:val="002D4859"/>
    <w:rsid w:val="002D5856"/>
    <w:rsid w:val="002D7781"/>
    <w:rsid w:val="002E157C"/>
    <w:rsid w:val="002E1FE8"/>
    <w:rsid w:val="002E2645"/>
    <w:rsid w:val="002E34F4"/>
    <w:rsid w:val="002E44C9"/>
    <w:rsid w:val="002E7EB2"/>
    <w:rsid w:val="002F03E9"/>
    <w:rsid w:val="002F0BA7"/>
    <w:rsid w:val="002F0BAB"/>
    <w:rsid w:val="002F35D8"/>
    <w:rsid w:val="002F59B1"/>
    <w:rsid w:val="002F629B"/>
    <w:rsid w:val="002F7A73"/>
    <w:rsid w:val="00300CA8"/>
    <w:rsid w:val="003021AE"/>
    <w:rsid w:val="003022F9"/>
    <w:rsid w:val="00304023"/>
    <w:rsid w:val="00304F22"/>
    <w:rsid w:val="00305360"/>
    <w:rsid w:val="003055EC"/>
    <w:rsid w:val="003059AD"/>
    <w:rsid w:val="00305C53"/>
    <w:rsid w:val="003068DC"/>
    <w:rsid w:val="00310E4B"/>
    <w:rsid w:val="00310F22"/>
    <w:rsid w:val="003112B0"/>
    <w:rsid w:val="0031226D"/>
    <w:rsid w:val="0031292F"/>
    <w:rsid w:val="003132FE"/>
    <w:rsid w:val="00314D7E"/>
    <w:rsid w:val="003164F8"/>
    <w:rsid w:val="0031742E"/>
    <w:rsid w:val="003213A6"/>
    <w:rsid w:val="0032325D"/>
    <w:rsid w:val="00323364"/>
    <w:rsid w:val="0032454E"/>
    <w:rsid w:val="003254D5"/>
    <w:rsid w:val="00325616"/>
    <w:rsid w:val="0032600E"/>
    <w:rsid w:val="00326529"/>
    <w:rsid w:val="00330113"/>
    <w:rsid w:val="003313AA"/>
    <w:rsid w:val="0033211C"/>
    <w:rsid w:val="00332757"/>
    <w:rsid w:val="00340736"/>
    <w:rsid w:val="00341F1E"/>
    <w:rsid w:val="00342F50"/>
    <w:rsid w:val="00343932"/>
    <w:rsid w:val="00343B5B"/>
    <w:rsid w:val="003470EE"/>
    <w:rsid w:val="003519B5"/>
    <w:rsid w:val="0035260D"/>
    <w:rsid w:val="003528C0"/>
    <w:rsid w:val="00352F15"/>
    <w:rsid w:val="003536CE"/>
    <w:rsid w:val="00354045"/>
    <w:rsid w:val="00354046"/>
    <w:rsid w:val="003544EA"/>
    <w:rsid w:val="00356B97"/>
    <w:rsid w:val="003578BF"/>
    <w:rsid w:val="00360D37"/>
    <w:rsid w:val="00362973"/>
    <w:rsid w:val="0036341E"/>
    <w:rsid w:val="00364681"/>
    <w:rsid w:val="00365009"/>
    <w:rsid w:val="0036785E"/>
    <w:rsid w:val="00367DC3"/>
    <w:rsid w:val="003704C5"/>
    <w:rsid w:val="00370631"/>
    <w:rsid w:val="00371389"/>
    <w:rsid w:val="00371A01"/>
    <w:rsid w:val="00372995"/>
    <w:rsid w:val="00372BF6"/>
    <w:rsid w:val="00374BDA"/>
    <w:rsid w:val="00375E26"/>
    <w:rsid w:val="00375E88"/>
    <w:rsid w:val="00375FA6"/>
    <w:rsid w:val="0037689D"/>
    <w:rsid w:val="00376F69"/>
    <w:rsid w:val="003771B1"/>
    <w:rsid w:val="00377770"/>
    <w:rsid w:val="0038010D"/>
    <w:rsid w:val="00381533"/>
    <w:rsid w:val="0038288A"/>
    <w:rsid w:val="00382BD6"/>
    <w:rsid w:val="00382F79"/>
    <w:rsid w:val="00383871"/>
    <w:rsid w:val="0038473D"/>
    <w:rsid w:val="00384C08"/>
    <w:rsid w:val="00386D4F"/>
    <w:rsid w:val="0038740D"/>
    <w:rsid w:val="00391F5F"/>
    <w:rsid w:val="00394C5C"/>
    <w:rsid w:val="003950D2"/>
    <w:rsid w:val="00395EF6"/>
    <w:rsid w:val="003A009E"/>
    <w:rsid w:val="003A2F0C"/>
    <w:rsid w:val="003A343C"/>
    <w:rsid w:val="003A5406"/>
    <w:rsid w:val="003A5CA9"/>
    <w:rsid w:val="003B0F80"/>
    <w:rsid w:val="003B2A80"/>
    <w:rsid w:val="003B2D84"/>
    <w:rsid w:val="003B36EE"/>
    <w:rsid w:val="003B397A"/>
    <w:rsid w:val="003B4CC3"/>
    <w:rsid w:val="003B684B"/>
    <w:rsid w:val="003C0549"/>
    <w:rsid w:val="003C0C74"/>
    <w:rsid w:val="003C14C8"/>
    <w:rsid w:val="003C15C2"/>
    <w:rsid w:val="003C1829"/>
    <w:rsid w:val="003C3560"/>
    <w:rsid w:val="003C3DEE"/>
    <w:rsid w:val="003C4342"/>
    <w:rsid w:val="003C59F7"/>
    <w:rsid w:val="003C67BD"/>
    <w:rsid w:val="003C7C8C"/>
    <w:rsid w:val="003D06EB"/>
    <w:rsid w:val="003D0AA4"/>
    <w:rsid w:val="003D1313"/>
    <w:rsid w:val="003D146D"/>
    <w:rsid w:val="003D46AC"/>
    <w:rsid w:val="003D4F0E"/>
    <w:rsid w:val="003D62A5"/>
    <w:rsid w:val="003E12CB"/>
    <w:rsid w:val="003E1DFD"/>
    <w:rsid w:val="003E1FB1"/>
    <w:rsid w:val="003E2061"/>
    <w:rsid w:val="003E2DBB"/>
    <w:rsid w:val="003E367D"/>
    <w:rsid w:val="003E423A"/>
    <w:rsid w:val="003E5113"/>
    <w:rsid w:val="003E598A"/>
    <w:rsid w:val="003E5E11"/>
    <w:rsid w:val="003E6BDB"/>
    <w:rsid w:val="003E7C2A"/>
    <w:rsid w:val="003F1444"/>
    <w:rsid w:val="003F22AE"/>
    <w:rsid w:val="003F30D8"/>
    <w:rsid w:val="003F5050"/>
    <w:rsid w:val="003F56E4"/>
    <w:rsid w:val="003F6253"/>
    <w:rsid w:val="003F6ACF"/>
    <w:rsid w:val="003F760C"/>
    <w:rsid w:val="004002B9"/>
    <w:rsid w:val="00400511"/>
    <w:rsid w:val="00401597"/>
    <w:rsid w:val="00401708"/>
    <w:rsid w:val="004019BC"/>
    <w:rsid w:val="004022B8"/>
    <w:rsid w:val="00402832"/>
    <w:rsid w:val="00405E1B"/>
    <w:rsid w:val="00406155"/>
    <w:rsid w:val="00407761"/>
    <w:rsid w:val="00407E5F"/>
    <w:rsid w:val="00410327"/>
    <w:rsid w:val="00410FD9"/>
    <w:rsid w:val="0041196B"/>
    <w:rsid w:val="00412D78"/>
    <w:rsid w:val="0041355F"/>
    <w:rsid w:val="004137B8"/>
    <w:rsid w:val="0041390F"/>
    <w:rsid w:val="00414630"/>
    <w:rsid w:val="00414D8D"/>
    <w:rsid w:val="00415CED"/>
    <w:rsid w:val="004162B4"/>
    <w:rsid w:val="004163A7"/>
    <w:rsid w:val="004163FF"/>
    <w:rsid w:val="0041763D"/>
    <w:rsid w:val="00420323"/>
    <w:rsid w:val="00420BB0"/>
    <w:rsid w:val="004212CF"/>
    <w:rsid w:val="004249C8"/>
    <w:rsid w:val="00424CDF"/>
    <w:rsid w:val="0042576F"/>
    <w:rsid w:val="00431097"/>
    <w:rsid w:val="00431C67"/>
    <w:rsid w:val="00432016"/>
    <w:rsid w:val="004323E1"/>
    <w:rsid w:val="00434271"/>
    <w:rsid w:val="00434334"/>
    <w:rsid w:val="004356F1"/>
    <w:rsid w:val="00435C4E"/>
    <w:rsid w:val="00441FB3"/>
    <w:rsid w:val="004421AB"/>
    <w:rsid w:val="00442448"/>
    <w:rsid w:val="00442744"/>
    <w:rsid w:val="00444910"/>
    <w:rsid w:val="00445E8E"/>
    <w:rsid w:val="0045151B"/>
    <w:rsid w:val="00453456"/>
    <w:rsid w:val="00453FB0"/>
    <w:rsid w:val="00454E5D"/>
    <w:rsid w:val="00455B38"/>
    <w:rsid w:val="004579E1"/>
    <w:rsid w:val="004623A3"/>
    <w:rsid w:val="004639B6"/>
    <w:rsid w:val="004650EC"/>
    <w:rsid w:val="00465C4B"/>
    <w:rsid w:val="00467BF4"/>
    <w:rsid w:val="004709DD"/>
    <w:rsid w:val="00471D7C"/>
    <w:rsid w:val="00471E24"/>
    <w:rsid w:val="00473435"/>
    <w:rsid w:val="00473D85"/>
    <w:rsid w:val="00473F1F"/>
    <w:rsid w:val="00475157"/>
    <w:rsid w:val="00475A6B"/>
    <w:rsid w:val="0047646B"/>
    <w:rsid w:val="00480BB4"/>
    <w:rsid w:val="00480C77"/>
    <w:rsid w:val="00480F76"/>
    <w:rsid w:val="00482DE3"/>
    <w:rsid w:val="004837DE"/>
    <w:rsid w:val="004854B1"/>
    <w:rsid w:val="00486A6A"/>
    <w:rsid w:val="00487DA0"/>
    <w:rsid w:val="004915F5"/>
    <w:rsid w:val="004918F8"/>
    <w:rsid w:val="0049218F"/>
    <w:rsid w:val="00492937"/>
    <w:rsid w:val="004931AF"/>
    <w:rsid w:val="004939BF"/>
    <w:rsid w:val="00495577"/>
    <w:rsid w:val="004956EE"/>
    <w:rsid w:val="004A0D62"/>
    <w:rsid w:val="004A15F0"/>
    <w:rsid w:val="004A1702"/>
    <w:rsid w:val="004A255B"/>
    <w:rsid w:val="004A2E35"/>
    <w:rsid w:val="004A423F"/>
    <w:rsid w:val="004A570E"/>
    <w:rsid w:val="004B08C5"/>
    <w:rsid w:val="004B1CE5"/>
    <w:rsid w:val="004B1E0B"/>
    <w:rsid w:val="004B234F"/>
    <w:rsid w:val="004B4176"/>
    <w:rsid w:val="004B60AD"/>
    <w:rsid w:val="004B6632"/>
    <w:rsid w:val="004C045A"/>
    <w:rsid w:val="004C08D8"/>
    <w:rsid w:val="004C0D53"/>
    <w:rsid w:val="004C209C"/>
    <w:rsid w:val="004C246C"/>
    <w:rsid w:val="004C2B92"/>
    <w:rsid w:val="004C4462"/>
    <w:rsid w:val="004C56F0"/>
    <w:rsid w:val="004C5A41"/>
    <w:rsid w:val="004C632A"/>
    <w:rsid w:val="004C6E4A"/>
    <w:rsid w:val="004D149F"/>
    <w:rsid w:val="004D5820"/>
    <w:rsid w:val="004D5F20"/>
    <w:rsid w:val="004D78E5"/>
    <w:rsid w:val="004D7D97"/>
    <w:rsid w:val="004E01E6"/>
    <w:rsid w:val="004E03A9"/>
    <w:rsid w:val="004E0490"/>
    <w:rsid w:val="004E2113"/>
    <w:rsid w:val="004E306F"/>
    <w:rsid w:val="004F0262"/>
    <w:rsid w:val="004F2625"/>
    <w:rsid w:val="004F6747"/>
    <w:rsid w:val="004F77B9"/>
    <w:rsid w:val="004F7CAB"/>
    <w:rsid w:val="005015EC"/>
    <w:rsid w:val="00502CC7"/>
    <w:rsid w:val="00503D4E"/>
    <w:rsid w:val="005042FD"/>
    <w:rsid w:val="0050439D"/>
    <w:rsid w:val="00504E8C"/>
    <w:rsid w:val="005060AF"/>
    <w:rsid w:val="0050616D"/>
    <w:rsid w:val="00507364"/>
    <w:rsid w:val="005104D7"/>
    <w:rsid w:val="00511833"/>
    <w:rsid w:val="00512C85"/>
    <w:rsid w:val="00513DC4"/>
    <w:rsid w:val="00514A12"/>
    <w:rsid w:val="00515CA7"/>
    <w:rsid w:val="00515CD2"/>
    <w:rsid w:val="00516E13"/>
    <w:rsid w:val="0052007D"/>
    <w:rsid w:val="00520C3E"/>
    <w:rsid w:val="005239D3"/>
    <w:rsid w:val="00527AF5"/>
    <w:rsid w:val="00527B77"/>
    <w:rsid w:val="00527EE2"/>
    <w:rsid w:val="00530ACF"/>
    <w:rsid w:val="005328E3"/>
    <w:rsid w:val="00532BCC"/>
    <w:rsid w:val="00533169"/>
    <w:rsid w:val="005333C1"/>
    <w:rsid w:val="005334F7"/>
    <w:rsid w:val="0053357B"/>
    <w:rsid w:val="00533726"/>
    <w:rsid w:val="00533AD7"/>
    <w:rsid w:val="00534FA4"/>
    <w:rsid w:val="005357C0"/>
    <w:rsid w:val="005368D6"/>
    <w:rsid w:val="005373B3"/>
    <w:rsid w:val="00540511"/>
    <w:rsid w:val="00540571"/>
    <w:rsid w:val="005410AD"/>
    <w:rsid w:val="00541B69"/>
    <w:rsid w:val="005420E4"/>
    <w:rsid w:val="00543FE7"/>
    <w:rsid w:val="0054695F"/>
    <w:rsid w:val="00546A1B"/>
    <w:rsid w:val="00547C58"/>
    <w:rsid w:val="005506D4"/>
    <w:rsid w:val="00550B92"/>
    <w:rsid w:val="0055196F"/>
    <w:rsid w:val="00552676"/>
    <w:rsid w:val="00553436"/>
    <w:rsid w:val="00553954"/>
    <w:rsid w:val="00555491"/>
    <w:rsid w:val="005575A6"/>
    <w:rsid w:val="00562C92"/>
    <w:rsid w:val="00562F84"/>
    <w:rsid w:val="0056306F"/>
    <w:rsid w:val="00564712"/>
    <w:rsid w:val="00565AC7"/>
    <w:rsid w:val="005660E5"/>
    <w:rsid w:val="00570372"/>
    <w:rsid w:val="00570690"/>
    <w:rsid w:val="005706D4"/>
    <w:rsid w:val="00570E93"/>
    <w:rsid w:val="00571904"/>
    <w:rsid w:val="00571B59"/>
    <w:rsid w:val="005741AB"/>
    <w:rsid w:val="0057444F"/>
    <w:rsid w:val="00574B03"/>
    <w:rsid w:val="005755EF"/>
    <w:rsid w:val="00576306"/>
    <w:rsid w:val="00576475"/>
    <w:rsid w:val="005770A4"/>
    <w:rsid w:val="005779CB"/>
    <w:rsid w:val="00577FA7"/>
    <w:rsid w:val="005815F8"/>
    <w:rsid w:val="00581C3F"/>
    <w:rsid w:val="00583EBB"/>
    <w:rsid w:val="00584205"/>
    <w:rsid w:val="005843A8"/>
    <w:rsid w:val="00584FF3"/>
    <w:rsid w:val="00587086"/>
    <w:rsid w:val="005907BD"/>
    <w:rsid w:val="00590CDF"/>
    <w:rsid w:val="00592274"/>
    <w:rsid w:val="005936C7"/>
    <w:rsid w:val="0059376F"/>
    <w:rsid w:val="00595C66"/>
    <w:rsid w:val="00595C80"/>
    <w:rsid w:val="005961E6"/>
    <w:rsid w:val="005965A1"/>
    <w:rsid w:val="00596EF5"/>
    <w:rsid w:val="005A047C"/>
    <w:rsid w:val="005A0722"/>
    <w:rsid w:val="005A09EF"/>
    <w:rsid w:val="005A1D79"/>
    <w:rsid w:val="005A21E7"/>
    <w:rsid w:val="005A2691"/>
    <w:rsid w:val="005A271B"/>
    <w:rsid w:val="005A2D33"/>
    <w:rsid w:val="005A505D"/>
    <w:rsid w:val="005A58A1"/>
    <w:rsid w:val="005A7F47"/>
    <w:rsid w:val="005B0C27"/>
    <w:rsid w:val="005B1611"/>
    <w:rsid w:val="005B1B52"/>
    <w:rsid w:val="005B2C1E"/>
    <w:rsid w:val="005B3CBF"/>
    <w:rsid w:val="005B41ED"/>
    <w:rsid w:val="005B4CB6"/>
    <w:rsid w:val="005B4F1F"/>
    <w:rsid w:val="005B5568"/>
    <w:rsid w:val="005B571D"/>
    <w:rsid w:val="005B58A1"/>
    <w:rsid w:val="005B5FF6"/>
    <w:rsid w:val="005B601D"/>
    <w:rsid w:val="005B60BD"/>
    <w:rsid w:val="005C0051"/>
    <w:rsid w:val="005C0AD0"/>
    <w:rsid w:val="005C139C"/>
    <w:rsid w:val="005C15E3"/>
    <w:rsid w:val="005C27E0"/>
    <w:rsid w:val="005C31E4"/>
    <w:rsid w:val="005C42C0"/>
    <w:rsid w:val="005C6633"/>
    <w:rsid w:val="005C688B"/>
    <w:rsid w:val="005C7AB3"/>
    <w:rsid w:val="005D03BE"/>
    <w:rsid w:val="005D2129"/>
    <w:rsid w:val="005D21C9"/>
    <w:rsid w:val="005D21CA"/>
    <w:rsid w:val="005D24CD"/>
    <w:rsid w:val="005D2EC9"/>
    <w:rsid w:val="005D6997"/>
    <w:rsid w:val="005D7345"/>
    <w:rsid w:val="005D775A"/>
    <w:rsid w:val="005D7D4E"/>
    <w:rsid w:val="005E26D5"/>
    <w:rsid w:val="005E34CA"/>
    <w:rsid w:val="005E4B4C"/>
    <w:rsid w:val="005E5104"/>
    <w:rsid w:val="005E5BCB"/>
    <w:rsid w:val="005E60BD"/>
    <w:rsid w:val="005E649F"/>
    <w:rsid w:val="005E6B1C"/>
    <w:rsid w:val="005E7F35"/>
    <w:rsid w:val="005E7F63"/>
    <w:rsid w:val="005F3199"/>
    <w:rsid w:val="005F3403"/>
    <w:rsid w:val="005F392F"/>
    <w:rsid w:val="005F3983"/>
    <w:rsid w:val="005F3A5C"/>
    <w:rsid w:val="005F3B23"/>
    <w:rsid w:val="005F43E8"/>
    <w:rsid w:val="005F5CAC"/>
    <w:rsid w:val="005F5CF1"/>
    <w:rsid w:val="005F70AE"/>
    <w:rsid w:val="0060001C"/>
    <w:rsid w:val="0060095A"/>
    <w:rsid w:val="0060097C"/>
    <w:rsid w:val="00601185"/>
    <w:rsid w:val="00602331"/>
    <w:rsid w:val="00602655"/>
    <w:rsid w:val="006028BC"/>
    <w:rsid w:val="00603241"/>
    <w:rsid w:val="00603960"/>
    <w:rsid w:val="00604DA0"/>
    <w:rsid w:val="006053AA"/>
    <w:rsid w:val="00605D53"/>
    <w:rsid w:val="00606B21"/>
    <w:rsid w:val="00607015"/>
    <w:rsid w:val="00607DB1"/>
    <w:rsid w:val="006122EA"/>
    <w:rsid w:val="0061291A"/>
    <w:rsid w:val="00612D3C"/>
    <w:rsid w:val="00612E4C"/>
    <w:rsid w:val="00613AAE"/>
    <w:rsid w:val="00615A9A"/>
    <w:rsid w:val="0061650C"/>
    <w:rsid w:val="00620C5B"/>
    <w:rsid w:val="00621B52"/>
    <w:rsid w:val="00621D32"/>
    <w:rsid w:val="00622C7C"/>
    <w:rsid w:val="006240F8"/>
    <w:rsid w:val="00624CE8"/>
    <w:rsid w:val="006255CE"/>
    <w:rsid w:val="006269FF"/>
    <w:rsid w:val="0062713F"/>
    <w:rsid w:val="00627286"/>
    <w:rsid w:val="006275B7"/>
    <w:rsid w:val="006306E1"/>
    <w:rsid w:val="006319DA"/>
    <w:rsid w:val="00632925"/>
    <w:rsid w:val="00633869"/>
    <w:rsid w:val="006341D2"/>
    <w:rsid w:val="00634743"/>
    <w:rsid w:val="006349F3"/>
    <w:rsid w:val="00634E9F"/>
    <w:rsid w:val="00641608"/>
    <w:rsid w:val="00641B7E"/>
    <w:rsid w:val="00642672"/>
    <w:rsid w:val="0064301B"/>
    <w:rsid w:val="00643C3B"/>
    <w:rsid w:val="00643F3A"/>
    <w:rsid w:val="00643F8C"/>
    <w:rsid w:val="006458ED"/>
    <w:rsid w:val="0064675F"/>
    <w:rsid w:val="00646907"/>
    <w:rsid w:val="00647916"/>
    <w:rsid w:val="00647A77"/>
    <w:rsid w:val="00650ADA"/>
    <w:rsid w:val="00651F47"/>
    <w:rsid w:val="00653BEF"/>
    <w:rsid w:val="0065413B"/>
    <w:rsid w:val="00654C95"/>
    <w:rsid w:val="00655159"/>
    <w:rsid w:val="00655539"/>
    <w:rsid w:val="00656505"/>
    <w:rsid w:val="00656DA9"/>
    <w:rsid w:val="00656FAD"/>
    <w:rsid w:val="00657D6A"/>
    <w:rsid w:val="00657E8B"/>
    <w:rsid w:val="00660F03"/>
    <w:rsid w:val="00661A57"/>
    <w:rsid w:val="006629E9"/>
    <w:rsid w:val="0066377F"/>
    <w:rsid w:val="00663A6D"/>
    <w:rsid w:val="00663E09"/>
    <w:rsid w:val="006647D0"/>
    <w:rsid w:val="00664B08"/>
    <w:rsid w:val="00665514"/>
    <w:rsid w:val="00665649"/>
    <w:rsid w:val="0066592D"/>
    <w:rsid w:val="006662BA"/>
    <w:rsid w:val="006665AF"/>
    <w:rsid w:val="006672DE"/>
    <w:rsid w:val="00667592"/>
    <w:rsid w:val="006679F7"/>
    <w:rsid w:val="00670594"/>
    <w:rsid w:val="00670EAF"/>
    <w:rsid w:val="00670FF7"/>
    <w:rsid w:val="00671994"/>
    <w:rsid w:val="00671CDB"/>
    <w:rsid w:val="00674419"/>
    <w:rsid w:val="00674CAF"/>
    <w:rsid w:val="00674F40"/>
    <w:rsid w:val="00675487"/>
    <w:rsid w:val="006777AB"/>
    <w:rsid w:val="00677A0D"/>
    <w:rsid w:val="00677F7D"/>
    <w:rsid w:val="006810F6"/>
    <w:rsid w:val="00682699"/>
    <w:rsid w:val="0068336F"/>
    <w:rsid w:val="00683639"/>
    <w:rsid w:val="0068386D"/>
    <w:rsid w:val="00684514"/>
    <w:rsid w:val="00685C8F"/>
    <w:rsid w:val="00686A92"/>
    <w:rsid w:val="00686C7F"/>
    <w:rsid w:val="0068747F"/>
    <w:rsid w:val="006877AA"/>
    <w:rsid w:val="00691D5B"/>
    <w:rsid w:val="00692857"/>
    <w:rsid w:val="006932FE"/>
    <w:rsid w:val="0069376D"/>
    <w:rsid w:val="00693A57"/>
    <w:rsid w:val="0069433B"/>
    <w:rsid w:val="00695CDD"/>
    <w:rsid w:val="00696D89"/>
    <w:rsid w:val="006973F0"/>
    <w:rsid w:val="006A0577"/>
    <w:rsid w:val="006A3C91"/>
    <w:rsid w:val="006A46CF"/>
    <w:rsid w:val="006A48C1"/>
    <w:rsid w:val="006B074E"/>
    <w:rsid w:val="006B0787"/>
    <w:rsid w:val="006B098A"/>
    <w:rsid w:val="006B1960"/>
    <w:rsid w:val="006B1D7F"/>
    <w:rsid w:val="006B30D5"/>
    <w:rsid w:val="006B3CC4"/>
    <w:rsid w:val="006B3ECB"/>
    <w:rsid w:val="006B4CE2"/>
    <w:rsid w:val="006B500F"/>
    <w:rsid w:val="006B5AA8"/>
    <w:rsid w:val="006B5E12"/>
    <w:rsid w:val="006B691E"/>
    <w:rsid w:val="006B73EE"/>
    <w:rsid w:val="006C166A"/>
    <w:rsid w:val="006C21D7"/>
    <w:rsid w:val="006C25C6"/>
    <w:rsid w:val="006C2ECD"/>
    <w:rsid w:val="006C377B"/>
    <w:rsid w:val="006C38C5"/>
    <w:rsid w:val="006C5376"/>
    <w:rsid w:val="006C5D34"/>
    <w:rsid w:val="006C635B"/>
    <w:rsid w:val="006C6F98"/>
    <w:rsid w:val="006C71D9"/>
    <w:rsid w:val="006C7A61"/>
    <w:rsid w:val="006D1208"/>
    <w:rsid w:val="006D1F67"/>
    <w:rsid w:val="006D27BB"/>
    <w:rsid w:val="006D2F81"/>
    <w:rsid w:val="006D33ED"/>
    <w:rsid w:val="006D3570"/>
    <w:rsid w:val="006D5AAA"/>
    <w:rsid w:val="006D5D4F"/>
    <w:rsid w:val="006D5EDF"/>
    <w:rsid w:val="006D603F"/>
    <w:rsid w:val="006D779C"/>
    <w:rsid w:val="006E0577"/>
    <w:rsid w:val="006E0CF6"/>
    <w:rsid w:val="006E1BCD"/>
    <w:rsid w:val="006E1BD2"/>
    <w:rsid w:val="006E32F6"/>
    <w:rsid w:val="006E39A9"/>
    <w:rsid w:val="006E46DF"/>
    <w:rsid w:val="006E4827"/>
    <w:rsid w:val="006E4946"/>
    <w:rsid w:val="006E5E96"/>
    <w:rsid w:val="006E783E"/>
    <w:rsid w:val="006F109E"/>
    <w:rsid w:val="006F1355"/>
    <w:rsid w:val="006F2A92"/>
    <w:rsid w:val="006F3CC1"/>
    <w:rsid w:val="006F47E8"/>
    <w:rsid w:val="006F4B86"/>
    <w:rsid w:val="006F4E9C"/>
    <w:rsid w:val="006F525A"/>
    <w:rsid w:val="006F5D62"/>
    <w:rsid w:val="0070006A"/>
    <w:rsid w:val="0070084D"/>
    <w:rsid w:val="00701D3B"/>
    <w:rsid w:val="0070222E"/>
    <w:rsid w:val="007035C1"/>
    <w:rsid w:val="0070427D"/>
    <w:rsid w:val="00704A5E"/>
    <w:rsid w:val="00706038"/>
    <w:rsid w:val="00706C0A"/>
    <w:rsid w:val="00706DF1"/>
    <w:rsid w:val="007109D8"/>
    <w:rsid w:val="0071162C"/>
    <w:rsid w:val="0071176B"/>
    <w:rsid w:val="00712572"/>
    <w:rsid w:val="007138DC"/>
    <w:rsid w:val="00713B9A"/>
    <w:rsid w:val="0071441E"/>
    <w:rsid w:val="00714CCF"/>
    <w:rsid w:val="00715D88"/>
    <w:rsid w:val="007163CE"/>
    <w:rsid w:val="007164F7"/>
    <w:rsid w:val="007166E2"/>
    <w:rsid w:val="007167D4"/>
    <w:rsid w:val="007169F4"/>
    <w:rsid w:val="0071777C"/>
    <w:rsid w:val="0072197F"/>
    <w:rsid w:val="0072236F"/>
    <w:rsid w:val="007227CE"/>
    <w:rsid w:val="00723017"/>
    <w:rsid w:val="00724AC5"/>
    <w:rsid w:val="0072512A"/>
    <w:rsid w:val="00725D29"/>
    <w:rsid w:val="00725EDD"/>
    <w:rsid w:val="007269C5"/>
    <w:rsid w:val="007271D9"/>
    <w:rsid w:val="007279E6"/>
    <w:rsid w:val="007301E3"/>
    <w:rsid w:val="00730E24"/>
    <w:rsid w:val="00731027"/>
    <w:rsid w:val="00732224"/>
    <w:rsid w:val="00735232"/>
    <w:rsid w:val="00735EAA"/>
    <w:rsid w:val="0073664A"/>
    <w:rsid w:val="0073671C"/>
    <w:rsid w:val="00736F8F"/>
    <w:rsid w:val="00740AF8"/>
    <w:rsid w:val="00740CE1"/>
    <w:rsid w:val="007411C8"/>
    <w:rsid w:val="0074255D"/>
    <w:rsid w:val="00742D29"/>
    <w:rsid w:val="00743086"/>
    <w:rsid w:val="00743898"/>
    <w:rsid w:val="00744D6B"/>
    <w:rsid w:val="00745314"/>
    <w:rsid w:val="00745410"/>
    <w:rsid w:val="007475F3"/>
    <w:rsid w:val="00750457"/>
    <w:rsid w:val="00750BD6"/>
    <w:rsid w:val="0075221E"/>
    <w:rsid w:val="007545E0"/>
    <w:rsid w:val="00754E2F"/>
    <w:rsid w:val="00754EB4"/>
    <w:rsid w:val="00755E9D"/>
    <w:rsid w:val="0075680C"/>
    <w:rsid w:val="0075698F"/>
    <w:rsid w:val="007576DB"/>
    <w:rsid w:val="00762B93"/>
    <w:rsid w:val="0076370E"/>
    <w:rsid w:val="00763D70"/>
    <w:rsid w:val="0076406F"/>
    <w:rsid w:val="00764619"/>
    <w:rsid w:val="00764A1E"/>
    <w:rsid w:val="00765548"/>
    <w:rsid w:val="00765D7E"/>
    <w:rsid w:val="007702DD"/>
    <w:rsid w:val="00771DFF"/>
    <w:rsid w:val="0077227C"/>
    <w:rsid w:val="007725BD"/>
    <w:rsid w:val="00772E0C"/>
    <w:rsid w:val="00774532"/>
    <w:rsid w:val="00775619"/>
    <w:rsid w:val="00775F65"/>
    <w:rsid w:val="0077664F"/>
    <w:rsid w:val="00776F70"/>
    <w:rsid w:val="00777C00"/>
    <w:rsid w:val="00781080"/>
    <w:rsid w:val="00785C4D"/>
    <w:rsid w:val="0078715E"/>
    <w:rsid w:val="0078769D"/>
    <w:rsid w:val="00790089"/>
    <w:rsid w:val="007904AB"/>
    <w:rsid w:val="00791E6C"/>
    <w:rsid w:val="007921E3"/>
    <w:rsid w:val="00793574"/>
    <w:rsid w:val="00794EF3"/>
    <w:rsid w:val="00795988"/>
    <w:rsid w:val="007A0546"/>
    <w:rsid w:val="007A0C95"/>
    <w:rsid w:val="007A16BE"/>
    <w:rsid w:val="007A1A47"/>
    <w:rsid w:val="007A2729"/>
    <w:rsid w:val="007A334E"/>
    <w:rsid w:val="007A53E9"/>
    <w:rsid w:val="007A738B"/>
    <w:rsid w:val="007A7EB3"/>
    <w:rsid w:val="007B0737"/>
    <w:rsid w:val="007B193A"/>
    <w:rsid w:val="007B21DE"/>
    <w:rsid w:val="007B379D"/>
    <w:rsid w:val="007B41EB"/>
    <w:rsid w:val="007C0F5D"/>
    <w:rsid w:val="007C104C"/>
    <w:rsid w:val="007C14D0"/>
    <w:rsid w:val="007C1544"/>
    <w:rsid w:val="007C293A"/>
    <w:rsid w:val="007C4B20"/>
    <w:rsid w:val="007C516C"/>
    <w:rsid w:val="007C5438"/>
    <w:rsid w:val="007C77C8"/>
    <w:rsid w:val="007C7897"/>
    <w:rsid w:val="007D09CE"/>
    <w:rsid w:val="007D35D8"/>
    <w:rsid w:val="007D3E70"/>
    <w:rsid w:val="007D3F48"/>
    <w:rsid w:val="007D3FBB"/>
    <w:rsid w:val="007D4410"/>
    <w:rsid w:val="007D4696"/>
    <w:rsid w:val="007D4C71"/>
    <w:rsid w:val="007D5E69"/>
    <w:rsid w:val="007D5EDA"/>
    <w:rsid w:val="007D74BA"/>
    <w:rsid w:val="007D79FE"/>
    <w:rsid w:val="007E0075"/>
    <w:rsid w:val="007E0360"/>
    <w:rsid w:val="007E0B48"/>
    <w:rsid w:val="007E0F51"/>
    <w:rsid w:val="007E40A8"/>
    <w:rsid w:val="007E59DB"/>
    <w:rsid w:val="007E7EB6"/>
    <w:rsid w:val="007F04D0"/>
    <w:rsid w:val="007F071B"/>
    <w:rsid w:val="007F0B46"/>
    <w:rsid w:val="007F0C79"/>
    <w:rsid w:val="007F0F7B"/>
    <w:rsid w:val="007F15D3"/>
    <w:rsid w:val="007F235B"/>
    <w:rsid w:val="007F32A1"/>
    <w:rsid w:val="007F3485"/>
    <w:rsid w:val="007F391D"/>
    <w:rsid w:val="007F3E1E"/>
    <w:rsid w:val="007F4157"/>
    <w:rsid w:val="007F48D4"/>
    <w:rsid w:val="007F5084"/>
    <w:rsid w:val="007F5779"/>
    <w:rsid w:val="007F5BA5"/>
    <w:rsid w:val="007F6172"/>
    <w:rsid w:val="007F7494"/>
    <w:rsid w:val="00800495"/>
    <w:rsid w:val="00801A87"/>
    <w:rsid w:val="008039E7"/>
    <w:rsid w:val="00804B16"/>
    <w:rsid w:val="00804C3B"/>
    <w:rsid w:val="00804E7C"/>
    <w:rsid w:val="0080615A"/>
    <w:rsid w:val="0081063F"/>
    <w:rsid w:val="00810892"/>
    <w:rsid w:val="0081190B"/>
    <w:rsid w:val="00812A97"/>
    <w:rsid w:val="008136D7"/>
    <w:rsid w:val="00813B4E"/>
    <w:rsid w:val="008155BB"/>
    <w:rsid w:val="00815AA0"/>
    <w:rsid w:val="00817EC8"/>
    <w:rsid w:val="00817F73"/>
    <w:rsid w:val="008217DC"/>
    <w:rsid w:val="00822E96"/>
    <w:rsid w:val="00823436"/>
    <w:rsid w:val="00823CD6"/>
    <w:rsid w:val="00824654"/>
    <w:rsid w:val="00825E43"/>
    <w:rsid w:val="00826737"/>
    <w:rsid w:val="00826873"/>
    <w:rsid w:val="0082715F"/>
    <w:rsid w:val="00831822"/>
    <w:rsid w:val="008327EE"/>
    <w:rsid w:val="00832CFA"/>
    <w:rsid w:val="00833551"/>
    <w:rsid w:val="00834467"/>
    <w:rsid w:val="0083601B"/>
    <w:rsid w:val="00840875"/>
    <w:rsid w:val="0084094C"/>
    <w:rsid w:val="00841CF5"/>
    <w:rsid w:val="0084405F"/>
    <w:rsid w:val="0084431B"/>
    <w:rsid w:val="0084442B"/>
    <w:rsid w:val="0084469B"/>
    <w:rsid w:val="0084469C"/>
    <w:rsid w:val="008452CE"/>
    <w:rsid w:val="0084543C"/>
    <w:rsid w:val="00847961"/>
    <w:rsid w:val="0084797D"/>
    <w:rsid w:val="00847CBD"/>
    <w:rsid w:val="008508E8"/>
    <w:rsid w:val="00851CA4"/>
    <w:rsid w:val="00851E68"/>
    <w:rsid w:val="00852345"/>
    <w:rsid w:val="00853EA7"/>
    <w:rsid w:val="00853F20"/>
    <w:rsid w:val="00853F42"/>
    <w:rsid w:val="008546D5"/>
    <w:rsid w:val="008550F2"/>
    <w:rsid w:val="00857C98"/>
    <w:rsid w:val="008609E5"/>
    <w:rsid w:val="00860F8E"/>
    <w:rsid w:val="00862F37"/>
    <w:rsid w:val="0086329B"/>
    <w:rsid w:val="00863454"/>
    <w:rsid w:val="00864535"/>
    <w:rsid w:val="00865314"/>
    <w:rsid w:val="008664FA"/>
    <w:rsid w:val="00870B8C"/>
    <w:rsid w:val="0087179A"/>
    <w:rsid w:val="00872029"/>
    <w:rsid w:val="008729CF"/>
    <w:rsid w:val="00872C91"/>
    <w:rsid w:val="00872D88"/>
    <w:rsid w:val="008736A3"/>
    <w:rsid w:val="00873D75"/>
    <w:rsid w:val="00874B18"/>
    <w:rsid w:val="00875112"/>
    <w:rsid w:val="00876ACA"/>
    <w:rsid w:val="00876B27"/>
    <w:rsid w:val="00876B6F"/>
    <w:rsid w:val="00876C15"/>
    <w:rsid w:val="00876D55"/>
    <w:rsid w:val="008772A6"/>
    <w:rsid w:val="00881BFB"/>
    <w:rsid w:val="008825CC"/>
    <w:rsid w:val="008829D2"/>
    <w:rsid w:val="00883962"/>
    <w:rsid w:val="008842FF"/>
    <w:rsid w:val="00885619"/>
    <w:rsid w:val="00887DCA"/>
    <w:rsid w:val="00890CF0"/>
    <w:rsid w:val="00891DCC"/>
    <w:rsid w:val="00891E20"/>
    <w:rsid w:val="0089206F"/>
    <w:rsid w:val="008926EC"/>
    <w:rsid w:val="00893B10"/>
    <w:rsid w:val="00893C12"/>
    <w:rsid w:val="00894F6B"/>
    <w:rsid w:val="00895450"/>
    <w:rsid w:val="008954FB"/>
    <w:rsid w:val="0089590B"/>
    <w:rsid w:val="00895E36"/>
    <w:rsid w:val="008962BC"/>
    <w:rsid w:val="00896410"/>
    <w:rsid w:val="00897411"/>
    <w:rsid w:val="008A018D"/>
    <w:rsid w:val="008A03F3"/>
    <w:rsid w:val="008A098D"/>
    <w:rsid w:val="008A1080"/>
    <w:rsid w:val="008A1B8E"/>
    <w:rsid w:val="008A3033"/>
    <w:rsid w:val="008A3EFD"/>
    <w:rsid w:val="008A49B4"/>
    <w:rsid w:val="008B0235"/>
    <w:rsid w:val="008B10BA"/>
    <w:rsid w:val="008B17D9"/>
    <w:rsid w:val="008B1BB9"/>
    <w:rsid w:val="008B2D55"/>
    <w:rsid w:val="008B377C"/>
    <w:rsid w:val="008B398C"/>
    <w:rsid w:val="008B3B5A"/>
    <w:rsid w:val="008B3E94"/>
    <w:rsid w:val="008B565A"/>
    <w:rsid w:val="008B71BE"/>
    <w:rsid w:val="008C00D9"/>
    <w:rsid w:val="008C0CC4"/>
    <w:rsid w:val="008C23C2"/>
    <w:rsid w:val="008C29BC"/>
    <w:rsid w:val="008C49D2"/>
    <w:rsid w:val="008C62A4"/>
    <w:rsid w:val="008C689A"/>
    <w:rsid w:val="008C6BCD"/>
    <w:rsid w:val="008D0E60"/>
    <w:rsid w:val="008D1132"/>
    <w:rsid w:val="008D1F2C"/>
    <w:rsid w:val="008D40A3"/>
    <w:rsid w:val="008D4B6B"/>
    <w:rsid w:val="008D4D8B"/>
    <w:rsid w:val="008D4F51"/>
    <w:rsid w:val="008D5E76"/>
    <w:rsid w:val="008D70DF"/>
    <w:rsid w:val="008D7891"/>
    <w:rsid w:val="008D7971"/>
    <w:rsid w:val="008E098A"/>
    <w:rsid w:val="008E1F59"/>
    <w:rsid w:val="008E2111"/>
    <w:rsid w:val="008E26A6"/>
    <w:rsid w:val="008E3D3C"/>
    <w:rsid w:val="008E6AE6"/>
    <w:rsid w:val="008E7FBA"/>
    <w:rsid w:val="008F1AF4"/>
    <w:rsid w:val="008F2734"/>
    <w:rsid w:val="008F32A9"/>
    <w:rsid w:val="008F33F7"/>
    <w:rsid w:val="008F3406"/>
    <w:rsid w:val="008F4537"/>
    <w:rsid w:val="008F626B"/>
    <w:rsid w:val="008F6801"/>
    <w:rsid w:val="008F70F5"/>
    <w:rsid w:val="008F73A1"/>
    <w:rsid w:val="008F79B7"/>
    <w:rsid w:val="00900248"/>
    <w:rsid w:val="009021F5"/>
    <w:rsid w:val="00907298"/>
    <w:rsid w:val="009073A5"/>
    <w:rsid w:val="0091070A"/>
    <w:rsid w:val="0091227D"/>
    <w:rsid w:val="009128F4"/>
    <w:rsid w:val="00913A59"/>
    <w:rsid w:val="00914A2F"/>
    <w:rsid w:val="00917CA5"/>
    <w:rsid w:val="009202DF"/>
    <w:rsid w:val="00920752"/>
    <w:rsid w:val="009222C2"/>
    <w:rsid w:val="00923499"/>
    <w:rsid w:val="00923A3D"/>
    <w:rsid w:val="00926C86"/>
    <w:rsid w:val="00926D83"/>
    <w:rsid w:val="00927CCD"/>
    <w:rsid w:val="00931545"/>
    <w:rsid w:val="00932425"/>
    <w:rsid w:val="009329B9"/>
    <w:rsid w:val="009370DA"/>
    <w:rsid w:val="009372E8"/>
    <w:rsid w:val="0093738D"/>
    <w:rsid w:val="009402FD"/>
    <w:rsid w:val="00940C57"/>
    <w:rsid w:val="0094329B"/>
    <w:rsid w:val="009436FA"/>
    <w:rsid w:val="00944008"/>
    <w:rsid w:val="0094412E"/>
    <w:rsid w:val="009456F4"/>
    <w:rsid w:val="009457F3"/>
    <w:rsid w:val="00945844"/>
    <w:rsid w:val="00946FAD"/>
    <w:rsid w:val="00947EC1"/>
    <w:rsid w:val="00950768"/>
    <w:rsid w:val="00952A97"/>
    <w:rsid w:val="00954D93"/>
    <w:rsid w:val="0095634B"/>
    <w:rsid w:val="00960344"/>
    <w:rsid w:val="009606B5"/>
    <w:rsid w:val="0096075E"/>
    <w:rsid w:val="00961159"/>
    <w:rsid w:val="00963350"/>
    <w:rsid w:val="00963F00"/>
    <w:rsid w:val="009654F7"/>
    <w:rsid w:val="009657BE"/>
    <w:rsid w:val="0096661A"/>
    <w:rsid w:val="00967E9B"/>
    <w:rsid w:val="0097007E"/>
    <w:rsid w:val="0097031C"/>
    <w:rsid w:val="00970693"/>
    <w:rsid w:val="00970E98"/>
    <w:rsid w:val="00970FBD"/>
    <w:rsid w:val="009715E5"/>
    <w:rsid w:val="009720DF"/>
    <w:rsid w:val="0097212D"/>
    <w:rsid w:val="00972E68"/>
    <w:rsid w:val="00974186"/>
    <w:rsid w:val="00974A39"/>
    <w:rsid w:val="00975389"/>
    <w:rsid w:val="0097651A"/>
    <w:rsid w:val="00981C8D"/>
    <w:rsid w:val="009836B1"/>
    <w:rsid w:val="00984464"/>
    <w:rsid w:val="009850E2"/>
    <w:rsid w:val="00985B2D"/>
    <w:rsid w:val="00985B4E"/>
    <w:rsid w:val="00987104"/>
    <w:rsid w:val="009872DF"/>
    <w:rsid w:val="00987323"/>
    <w:rsid w:val="00987505"/>
    <w:rsid w:val="0099073A"/>
    <w:rsid w:val="00991107"/>
    <w:rsid w:val="0099340D"/>
    <w:rsid w:val="009935EF"/>
    <w:rsid w:val="00995210"/>
    <w:rsid w:val="00995F5F"/>
    <w:rsid w:val="0099632D"/>
    <w:rsid w:val="00996CE2"/>
    <w:rsid w:val="009979F4"/>
    <w:rsid w:val="009A1F5D"/>
    <w:rsid w:val="009A24D4"/>
    <w:rsid w:val="009A2F45"/>
    <w:rsid w:val="009A30BB"/>
    <w:rsid w:val="009A60A5"/>
    <w:rsid w:val="009A6440"/>
    <w:rsid w:val="009A6580"/>
    <w:rsid w:val="009A716B"/>
    <w:rsid w:val="009A78BF"/>
    <w:rsid w:val="009B1634"/>
    <w:rsid w:val="009B1776"/>
    <w:rsid w:val="009B1FB0"/>
    <w:rsid w:val="009B2F08"/>
    <w:rsid w:val="009B39D7"/>
    <w:rsid w:val="009B59A0"/>
    <w:rsid w:val="009B7BE1"/>
    <w:rsid w:val="009C019B"/>
    <w:rsid w:val="009C10BD"/>
    <w:rsid w:val="009C24CE"/>
    <w:rsid w:val="009C273A"/>
    <w:rsid w:val="009C3A6F"/>
    <w:rsid w:val="009C3D8E"/>
    <w:rsid w:val="009C55CF"/>
    <w:rsid w:val="009C5DF8"/>
    <w:rsid w:val="009C5EBE"/>
    <w:rsid w:val="009C7995"/>
    <w:rsid w:val="009D31DF"/>
    <w:rsid w:val="009D40BE"/>
    <w:rsid w:val="009D42B1"/>
    <w:rsid w:val="009D4345"/>
    <w:rsid w:val="009D5B09"/>
    <w:rsid w:val="009D6437"/>
    <w:rsid w:val="009D6DCD"/>
    <w:rsid w:val="009D7E18"/>
    <w:rsid w:val="009E0974"/>
    <w:rsid w:val="009E13C8"/>
    <w:rsid w:val="009E212F"/>
    <w:rsid w:val="009E2384"/>
    <w:rsid w:val="009E3B70"/>
    <w:rsid w:val="009E4433"/>
    <w:rsid w:val="009E67BC"/>
    <w:rsid w:val="009E6965"/>
    <w:rsid w:val="009E6C54"/>
    <w:rsid w:val="009F209F"/>
    <w:rsid w:val="009F4574"/>
    <w:rsid w:val="009F6232"/>
    <w:rsid w:val="009F660B"/>
    <w:rsid w:val="009F6C06"/>
    <w:rsid w:val="009F6C52"/>
    <w:rsid w:val="009F77CA"/>
    <w:rsid w:val="00A00A96"/>
    <w:rsid w:val="00A01A1E"/>
    <w:rsid w:val="00A01F81"/>
    <w:rsid w:val="00A02A45"/>
    <w:rsid w:val="00A03BFC"/>
    <w:rsid w:val="00A07AFD"/>
    <w:rsid w:val="00A07DEE"/>
    <w:rsid w:val="00A108A1"/>
    <w:rsid w:val="00A113A5"/>
    <w:rsid w:val="00A11A8A"/>
    <w:rsid w:val="00A13806"/>
    <w:rsid w:val="00A14D53"/>
    <w:rsid w:val="00A16D8B"/>
    <w:rsid w:val="00A20DAF"/>
    <w:rsid w:val="00A21BDE"/>
    <w:rsid w:val="00A2218F"/>
    <w:rsid w:val="00A252D7"/>
    <w:rsid w:val="00A26B59"/>
    <w:rsid w:val="00A2796B"/>
    <w:rsid w:val="00A304D2"/>
    <w:rsid w:val="00A31AC9"/>
    <w:rsid w:val="00A31BB6"/>
    <w:rsid w:val="00A337C1"/>
    <w:rsid w:val="00A3578D"/>
    <w:rsid w:val="00A37B84"/>
    <w:rsid w:val="00A37C62"/>
    <w:rsid w:val="00A41E60"/>
    <w:rsid w:val="00A423BE"/>
    <w:rsid w:val="00A44669"/>
    <w:rsid w:val="00A4556C"/>
    <w:rsid w:val="00A45AB8"/>
    <w:rsid w:val="00A45D53"/>
    <w:rsid w:val="00A45F7E"/>
    <w:rsid w:val="00A463BD"/>
    <w:rsid w:val="00A468B0"/>
    <w:rsid w:val="00A46B46"/>
    <w:rsid w:val="00A50C0B"/>
    <w:rsid w:val="00A526BC"/>
    <w:rsid w:val="00A526CB"/>
    <w:rsid w:val="00A528BC"/>
    <w:rsid w:val="00A52FFB"/>
    <w:rsid w:val="00A55651"/>
    <w:rsid w:val="00A55D8F"/>
    <w:rsid w:val="00A569A5"/>
    <w:rsid w:val="00A57C1B"/>
    <w:rsid w:val="00A60816"/>
    <w:rsid w:val="00A6139A"/>
    <w:rsid w:val="00A6242C"/>
    <w:rsid w:val="00A6645B"/>
    <w:rsid w:val="00A67A9F"/>
    <w:rsid w:val="00A7011C"/>
    <w:rsid w:val="00A70205"/>
    <w:rsid w:val="00A708BB"/>
    <w:rsid w:val="00A708D6"/>
    <w:rsid w:val="00A70D38"/>
    <w:rsid w:val="00A7196A"/>
    <w:rsid w:val="00A71BCD"/>
    <w:rsid w:val="00A73575"/>
    <w:rsid w:val="00A75A64"/>
    <w:rsid w:val="00A8154E"/>
    <w:rsid w:val="00A81E0E"/>
    <w:rsid w:val="00A82630"/>
    <w:rsid w:val="00A82C17"/>
    <w:rsid w:val="00A83267"/>
    <w:rsid w:val="00A8405B"/>
    <w:rsid w:val="00A84AF5"/>
    <w:rsid w:val="00A84B96"/>
    <w:rsid w:val="00A85C76"/>
    <w:rsid w:val="00A85EA4"/>
    <w:rsid w:val="00A8616F"/>
    <w:rsid w:val="00A870F6"/>
    <w:rsid w:val="00A87489"/>
    <w:rsid w:val="00A90BC9"/>
    <w:rsid w:val="00A93370"/>
    <w:rsid w:val="00A94AA2"/>
    <w:rsid w:val="00A95689"/>
    <w:rsid w:val="00AA2ACF"/>
    <w:rsid w:val="00AA2B1B"/>
    <w:rsid w:val="00AA4050"/>
    <w:rsid w:val="00AA496A"/>
    <w:rsid w:val="00AA5808"/>
    <w:rsid w:val="00AA5A7C"/>
    <w:rsid w:val="00AA7E78"/>
    <w:rsid w:val="00AB0067"/>
    <w:rsid w:val="00AB0868"/>
    <w:rsid w:val="00AB516F"/>
    <w:rsid w:val="00AB52B6"/>
    <w:rsid w:val="00AB5384"/>
    <w:rsid w:val="00AB5BA5"/>
    <w:rsid w:val="00AB5E2D"/>
    <w:rsid w:val="00AB7DF9"/>
    <w:rsid w:val="00AC1257"/>
    <w:rsid w:val="00AC3B63"/>
    <w:rsid w:val="00AC5218"/>
    <w:rsid w:val="00AC62F0"/>
    <w:rsid w:val="00AC6775"/>
    <w:rsid w:val="00AC6D69"/>
    <w:rsid w:val="00AC6D79"/>
    <w:rsid w:val="00AC737E"/>
    <w:rsid w:val="00AD140B"/>
    <w:rsid w:val="00AD21CE"/>
    <w:rsid w:val="00AD3A93"/>
    <w:rsid w:val="00AD4169"/>
    <w:rsid w:val="00AD7318"/>
    <w:rsid w:val="00AE020A"/>
    <w:rsid w:val="00AE0380"/>
    <w:rsid w:val="00AE03B5"/>
    <w:rsid w:val="00AE056B"/>
    <w:rsid w:val="00AE1726"/>
    <w:rsid w:val="00AE1D6E"/>
    <w:rsid w:val="00AE6FAB"/>
    <w:rsid w:val="00AE7BE4"/>
    <w:rsid w:val="00AF03B7"/>
    <w:rsid w:val="00AF26FE"/>
    <w:rsid w:val="00AF2A35"/>
    <w:rsid w:val="00AF307F"/>
    <w:rsid w:val="00AF3176"/>
    <w:rsid w:val="00AF31DB"/>
    <w:rsid w:val="00AF47A4"/>
    <w:rsid w:val="00AF4B9F"/>
    <w:rsid w:val="00AF740C"/>
    <w:rsid w:val="00B00AAB"/>
    <w:rsid w:val="00B0101B"/>
    <w:rsid w:val="00B04283"/>
    <w:rsid w:val="00B052A2"/>
    <w:rsid w:val="00B054C5"/>
    <w:rsid w:val="00B06064"/>
    <w:rsid w:val="00B067BF"/>
    <w:rsid w:val="00B105D6"/>
    <w:rsid w:val="00B111EC"/>
    <w:rsid w:val="00B11B86"/>
    <w:rsid w:val="00B11CCB"/>
    <w:rsid w:val="00B12E3B"/>
    <w:rsid w:val="00B13728"/>
    <w:rsid w:val="00B1384E"/>
    <w:rsid w:val="00B1659D"/>
    <w:rsid w:val="00B16BE1"/>
    <w:rsid w:val="00B175CB"/>
    <w:rsid w:val="00B2038C"/>
    <w:rsid w:val="00B232C6"/>
    <w:rsid w:val="00B24921"/>
    <w:rsid w:val="00B270B1"/>
    <w:rsid w:val="00B27B1F"/>
    <w:rsid w:val="00B3018E"/>
    <w:rsid w:val="00B348BC"/>
    <w:rsid w:val="00B35DAE"/>
    <w:rsid w:val="00B37FC5"/>
    <w:rsid w:val="00B42126"/>
    <w:rsid w:val="00B423DD"/>
    <w:rsid w:val="00B44212"/>
    <w:rsid w:val="00B4558E"/>
    <w:rsid w:val="00B465FF"/>
    <w:rsid w:val="00B52142"/>
    <w:rsid w:val="00B52392"/>
    <w:rsid w:val="00B52AC6"/>
    <w:rsid w:val="00B53313"/>
    <w:rsid w:val="00B53F98"/>
    <w:rsid w:val="00B54280"/>
    <w:rsid w:val="00B551FB"/>
    <w:rsid w:val="00B60B97"/>
    <w:rsid w:val="00B6159A"/>
    <w:rsid w:val="00B62390"/>
    <w:rsid w:val="00B6286A"/>
    <w:rsid w:val="00B63DEA"/>
    <w:rsid w:val="00B64231"/>
    <w:rsid w:val="00B648BB"/>
    <w:rsid w:val="00B64F1F"/>
    <w:rsid w:val="00B64FE3"/>
    <w:rsid w:val="00B64FFB"/>
    <w:rsid w:val="00B65006"/>
    <w:rsid w:val="00B660D3"/>
    <w:rsid w:val="00B66B7F"/>
    <w:rsid w:val="00B677DC"/>
    <w:rsid w:val="00B70A6A"/>
    <w:rsid w:val="00B711E2"/>
    <w:rsid w:val="00B73C3D"/>
    <w:rsid w:val="00B749EE"/>
    <w:rsid w:val="00B7568D"/>
    <w:rsid w:val="00B75A6D"/>
    <w:rsid w:val="00B76289"/>
    <w:rsid w:val="00B766B3"/>
    <w:rsid w:val="00B76B9B"/>
    <w:rsid w:val="00B8011C"/>
    <w:rsid w:val="00B80517"/>
    <w:rsid w:val="00B8183E"/>
    <w:rsid w:val="00B819A6"/>
    <w:rsid w:val="00B825F1"/>
    <w:rsid w:val="00B827BE"/>
    <w:rsid w:val="00B84D9A"/>
    <w:rsid w:val="00B85906"/>
    <w:rsid w:val="00B8610B"/>
    <w:rsid w:val="00B87ADE"/>
    <w:rsid w:val="00B908F2"/>
    <w:rsid w:val="00B92217"/>
    <w:rsid w:val="00B929AC"/>
    <w:rsid w:val="00B95583"/>
    <w:rsid w:val="00B95880"/>
    <w:rsid w:val="00B95EA3"/>
    <w:rsid w:val="00B978F6"/>
    <w:rsid w:val="00BA0407"/>
    <w:rsid w:val="00BA1899"/>
    <w:rsid w:val="00BA24BA"/>
    <w:rsid w:val="00BA4488"/>
    <w:rsid w:val="00BA46C0"/>
    <w:rsid w:val="00BA48D8"/>
    <w:rsid w:val="00BA4D2F"/>
    <w:rsid w:val="00BA6AEB"/>
    <w:rsid w:val="00BA7F4A"/>
    <w:rsid w:val="00BB1339"/>
    <w:rsid w:val="00BB1D42"/>
    <w:rsid w:val="00BB20E4"/>
    <w:rsid w:val="00BB3281"/>
    <w:rsid w:val="00BB3A08"/>
    <w:rsid w:val="00BB3F47"/>
    <w:rsid w:val="00BB4149"/>
    <w:rsid w:val="00BB542A"/>
    <w:rsid w:val="00BB794A"/>
    <w:rsid w:val="00BB7BCE"/>
    <w:rsid w:val="00BC0A95"/>
    <w:rsid w:val="00BC0C44"/>
    <w:rsid w:val="00BC168F"/>
    <w:rsid w:val="00BC222B"/>
    <w:rsid w:val="00BC2625"/>
    <w:rsid w:val="00BC2759"/>
    <w:rsid w:val="00BC2BC0"/>
    <w:rsid w:val="00BC4A4E"/>
    <w:rsid w:val="00BC54B0"/>
    <w:rsid w:val="00BC5FB7"/>
    <w:rsid w:val="00BC6969"/>
    <w:rsid w:val="00BC6D01"/>
    <w:rsid w:val="00BD07AE"/>
    <w:rsid w:val="00BD1224"/>
    <w:rsid w:val="00BD1524"/>
    <w:rsid w:val="00BD182B"/>
    <w:rsid w:val="00BD1B48"/>
    <w:rsid w:val="00BD1D69"/>
    <w:rsid w:val="00BD4119"/>
    <w:rsid w:val="00BD480A"/>
    <w:rsid w:val="00BD513B"/>
    <w:rsid w:val="00BD51CD"/>
    <w:rsid w:val="00BE210D"/>
    <w:rsid w:val="00BE23DA"/>
    <w:rsid w:val="00BE315F"/>
    <w:rsid w:val="00BE3E28"/>
    <w:rsid w:val="00BE4102"/>
    <w:rsid w:val="00BE61A5"/>
    <w:rsid w:val="00BE6DE4"/>
    <w:rsid w:val="00BE7168"/>
    <w:rsid w:val="00BF1BE0"/>
    <w:rsid w:val="00BF260A"/>
    <w:rsid w:val="00BF3B1C"/>
    <w:rsid w:val="00BF3BF4"/>
    <w:rsid w:val="00BF3FDC"/>
    <w:rsid w:val="00BF5816"/>
    <w:rsid w:val="00C004B7"/>
    <w:rsid w:val="00C022F3"/>
    <w:rsid w:val="00C031FB"/>
    <w:rsid w:val="00C037E9"/>
    <w:rsid w:val="00C03D87"/>
    <w:rsid w:val="00C042B6"/>
    <w:rsid w:val="00C0581D"/>
    <w:rsid w:val="00C06611"/>
    <w:rsid w:val="00C10A80"/>
    <w:rsid w:val="00C11749"/>
    <w:rsid w:val="00C11F50"/>
    <w:rsid w:val="00C1244B"/>
    <w:rsid w:val="00C12DFB"/>
    <w:rsid w:val="00C12FDA"/>
    <w:rsid w:val="00C13A93"/>
    <w:rsid w:val="00C13D11"/>
    <w:rsid w:val="00C14517"/>
    <w:rsid w:val="00C16A1B"/>
    <w:rsid w:val="00C17751"/>
    <w:rsid w:val="00C2012A"/>
    <w:rsid w:val="00C20BF6"/>
    <w:rsid w:val="00C2112F"/>
    <w:rsid w:val="00C224B6"/>
    <w:rsid w:val="00C23CCE"/>
    <w:rsid w:val="00C256DD"/>
    <w:rsid w:val="00C26D6B"/>
    <w:rsid w:val="00C27BE9"/>
    <w:rsid w:val="00C302AE"/>
    <w:rsid w:val="00C315BE"/>
    <w:rsid w:val="00C32384"/>
    <w:rsid w:val="00C32744"/>
    <w:rsid w:val="00C33472"/>
    <w:rsid w:val="00C335D1"/>
    <w:rsid w:val="00C33793"/>
    <w:rsid w:val="00C346C9"/>
    <w:rsid w:val="00C357DF"/>
    <w:rsid w:val="00C35ADF"/>
    <w:rsid w:val="00C36793"/>
    <w:rsid w:val="00C371A7"/>
    <w:rsid w:val="00C40B50"/>
    <w:rsid w:val="00C41D8E"/>
    <w:rsid w:val="00C42672"/>
    <w:rsid w:val="00C42D32"/>
    <w:rsid w:val="00C430D7"/>
    <w:rsid w:val="00C4394E"/>
    <w:rsid w:val="00C44D3B"/>
    <w:rsid w:val="00C44FDA"/>
    <w:rsid w:val="00C450D7"/>
    <w:rsid w:val="00C46102"/>
    <w:rsid w:val="00C52A2A"/>
    <w:rsid w:val="00C534A8"/>
    <w:rsid w:val="00C53E51"/>
    <w:rsid w:val="00C53EEC"/>
    <w:rsid w:val="00C5423A"/>
    <w:rsid w:val="00C54BE9"/>
    <w:rsid w:val="00C54CC2"/>
    <w:rsid w:val="00C54F9F"/>
    <w:rsid w:val="00C5572A"/>
    <w:rsid w:val="00C55CB5"/>
    <w:rsid w:val="00C56AE4"/>
    <w:rsid w:val="00C6056F"/>
    <w:rsid w:val="00C60998"/>
    <w:rsid w:val="00C62400"/>
    <w:rsid w:val="00C62EDF"/>
    <w:rsid w:val="00C6416A"/>
    <w:rsid w:val="00C64999"/>
    <w:rsid w:val="00C67FCC"/>
    <w:rsid w:val="00C706C1"/>
    <w:rsid w:val="00C719D0"/>
    <w:rsid w:val="00C7474D"/>
    <w:rsid w:val="00C7595A"/>
    <w:rsid w:val="00C765FC"/>
    <w:rsid w:val="00C76B5D"/>
    <w:rsid w:val="00C76E13"/>
    <w:rsid w:val="00C777D8"/>
    <w:rsid w:val="00C80C55"/>
    <w:rsid w:val="00C8479D"/>
    <w:rsid w:val="00C84ECF"/>
    <w:rsid w:val="00C854B0"/>
    <w:rsid w:val="00C87028"/>
    <w:rsid w:val="00C87253"/>
    <w:rsid w:val="00C922E9"/>
    <w:rsid w:val="00C92531"/>
    <w:rsid w:val="00C92C09"/>
    <w:rsid w:val="00C93B3F"/>
    <w:rsid w:val="00C95140"/>
    <w:rsid w:val="00C952A2"/>
    <w:rsid w:val="00C96977"/>
    <w:rsid w:val="00C969D2"/>
    <w:rsid w:val="00C96AEC"/>
    <w:rsid w:val="00CA05B9"/>
    <w:rsid w:val="00CA32C9"/>
    <w:rsid w:val="00CA4288"/>
    <w:rsid w:val="00CA4769"/>
    <w:rsid w:val="00CA717F"/>
    <w:rsid w:val="00CB07B6"/>
    <w:rsid w:val="00CB0DFE"/>
    <w:rsid w:val="00CB1383"/>
    <w:rsid w:val="00CB1DFD"/>
    <w:rsid w:val="00CB2723"/>
    <w:rsid w:val="00CB372B"/>
    <w:rsid w:val="00CB46BA"/>
    <w:rsid w:val="00CB4C07"/>
    <w:rsid w:val="00CB4E14"/>
    <w:rsid w:val="00CB5232"/>
    <w:rsid w:val="00CB5849"/>
    <w:rsid w:val="00CB5D0B"/>
    <w:rsid w:val="00CB624C"/>
    <w:rsid w:val="00CB6E4B"/>
    <w:rsid w:val="00CB7839"/>
    <w:rsid w:val="00CC2412"/>
    <w:rsid w:val="00CC252C"/>
    <w:rsid w:val="00CC2716"/>
    <w:rsid w:val="00CC2A7B"/>
    <w:rsid w:val="00CC3CDD"/>
    <w:rsid w:val="00CC42B6"/>
    <w:rsid w:val="00CC4C93"/>
    <w:rsid w:val="00CC4F50"/>
    <w:rsid w:val="00CC5E63"/>
    <w:rsid w:val="00CD184D"/>
    <w:rsid w:val="00CD1982"/>
    <w:rsid w:val="00CD2F17"/>
    <w:rsid w:val="00CD6456"/>
    <w:rsid w:val="00CE1A22"/>
    <w:rsid w:val="00CE2000"/>
    <w:rsid w:val="00CE31AF"/>
    <w:rsid w:val="00CE4C16"/>
    <w:rsid w:val="00CE5087"/>
    <w:rsid w:val="00CE535A"/>
    <w:rsid w:val="00CE54B5"/>
    <w:rsid w:val="00CE5840"/>
    <w:rsid w:val="00CE5A09"/>
    <w:rsid w:val="00CE7A22"/>
    <w:rsid w:val="00CE7CBA"/>
    <w:rsid w:val="00CF09CE"/>
    <w:rsid w:val="00CF3448"/>
    <w:rsid w:val="00CF3821"/>
    <w:rsid w:val="00CF4969"/>
    <w:rsid w:val="00CF689D"/>
    <w:rsid w:val="00CF7FE1"/>
    <w:rsid w:val="00D00346"/>
    <w:rsid w:val="00D010D0"/>
    <w:rsid w:val="00D01E93"/>
    <w:rsid w:val="00D02007"/>
    <w:rsid w:val="00D033FE"/>
    <w:rsid w:val="00D03B48"/>
    <w:rsid w:val="00D04A15"/>
    <w:rsid w:val="00D04F09"/>
    <w:rsid w:val="00D055D1"/>
    <w:rsid w:val="00D05FAD"/>
    <w:rsid w:val="00D062FB"/>
    <w:rsid w:val="00D064D9"/>
    <w:rsid w:val="00D06AE1"/>
    <w:rsid w:val="00D1041C"/>
    <w:rsid w:val="00D10E3B"/>
    <w:rsid w:val="00D11A9E"/>
    <w:rsid w:val="00D11ADC"/>
    <w:rsid w:val="00D12790"/>
    <w:rsid w:val="00D13CEE"/>
    <w:rsid w:val="00D1437D"/>
    <w:rsid w:val="00D14F1A"/>
    <w:rsid w:val="00D1561F"/>
    <w:rsid w:val="00D1754D"/>
    <w:rsid w:val="00D204F6"/>
    <w:rsid w:val="00D206CF"/>
    <w:rsid w:val="00D217B1"/>
    <w:rsid w:val="00D233CE"/>
    <w:rsid w:val="00D241FC"/>
    <w:rsid w:val="00D24D30"/>
    <w:rsid w:val="00D255AD"/>
    <w:rsid w:val="00D25B4B"/>
    <w:rsid w:val="00D2687F"/>
    <w:rsid w:val="00D26A32"/>
    <w:rsid w:val="00D27320"/>
    <w:rsid w:val="00D31D2C"/>
    <w:rsid w:val="00D356F1"/>
    <w:rsid w:val="00D3591B"/>
    <w:rsid w:val="00D456F6"/>
    <w:rsid w:val="00D45FE8"/>
    <w:rsid w:val="00D46445"/>
    <w:rsid w:val="00D4751E"/>
    <w:rsid w:val="00D47BCA"/>
    <w:rsid w:val="00D50A70"/>
    <w:rsid w:val="00D51973"/>
    <w:rsid w:val="00D52EDF"/>
    <w:rsid w:val="00D55255"/>
    <w:rsid w:val="00D553D4"/>
    <w:rsid w:val="00D56981"/>
    <w:rsid w:val="00D56C62"/>
    <w:rsid w:val="00D57EC4"/>
    <w:rsid w:val="00D60293"/>
    <w:rsid w:val="00D61E5C"/>
    <w:rsid w:val="00D620B9"/>
    <w:rsid w:val="00D625A6"/>
    <w:rsid w:val="00D62D9E"/>
    <w:rsid w:val="00D63370"/>
    <w:rsid w:val="00D640FF"/>
    <w:rsid w:val="00D64600"/>
    <w:rsid w:val="00D66CDA"/>
    <w:rsid w:val="00D66F07"/>
    <w:rsid w:val="00D70DE2"/>
    <w:rsid w:val="00D70FE7"/>
    <w:rsid w:val="00D72B64"/>
    <w:rsid w:val="00D72E99"/>
    <w:rsid w:val="00D73621"/>
    <w:rsid w:val="00D73F47"/>
    <w:rsid w:val="00D74A80"/>
    <w:rsid w:val="00D76A51"/>
    <w:rsid w:val="00D76E24"/>
    <w:rsid w:val="00D77D4D"/>
    <w:rsid w:val="00D8208C"/>
    <w:rsid w:val="00D83729"/>
    <w:rsid w:val="00D83DEC"/>
    <w:rsid w:val="00D84A40"/>
    <w:rsid w:val="00D85A45"/>
    <w:rsid w:val="00D8708E"/>
    <w:rsid w:val="00D87723"/>
    <w:rsid w:val="00D90224"/>
    <w:rsid w:val="00D93FE0"/>
    <w:rsid w:val="00D94BF3"/>
    <w:rsid w:val="00D94C20"/>
    <w:rsid w:val="00D953E1"/>
    <w:rsid w:val="00D95A39"/>
    <w:rsid w:val="00D96B3D"/>
    <w:rsid w:val="00D96D2A"/>
    <w:rsid w:val="00D979D6"/>
    <w:rsid w:val="00D97F4D"/>
    <w:rsid w:val="00DA1160"/>
    <w:rsid w:val="00DA2044"/>
    <w:rsid w:val="00DA3187"/>
    <w:rsid w:val="00DA5E0F"/>
    <w:rsid w:val="00DA6E17"/>
    <w:rsid w:val="00DB0205"/>
    <w:rsid w:val="00DB283C"/>
    <w:rsid w:val="00DB29B1"/>
    <w:rsid w:val="00DB2B19"/>
    <w:rsid w:val="00DB2BC7"/>
    <w:rsid w:val="00DB5456"/>
    <w:rsid w:val="00DB58A8"/>
    <w:rsid w:val="00DB67CB"/>
    <w:rsid w:val="00DC0006"/>
    <w:rsid w:val="00DC066F"/>
    <w:rsid w:val="00DC1629"/>
    <w:rsid w:val="00DC2592"/>
    <w:rsid w:val="00DC3072"/>
    <w:rsid w:val="00DC5459"/>
    <w:rsid w:val="00DC67C4"/>
    <w:rsid w:val="00DC6851"/>
    <w:rsid w:val="00DC6CCE"/>
    <w:rsid w:val="00DD0288"/>
    <w:rsid w:val="00DD105C"/>
    <w:rsid w:val="00DD153B"/>
    <w:rsid w:val="00DD243F"/>
    <w:rsid w:val="00DD4308"/>
    <w:rsid w:val="00DD5BEC"/>
    <w:rsid w:val="00DD6A97"/>
    <w:rsid w:val="00DD7659"/>
    <w:rsid w:val="00DD788A"/>
    <w:rsid w:val="00DE0DD4"/>
    <w:rsid w:val="00DE207D"/>
    <w:rsid w:val="00DE2DAC"/>
    <w:rsid w:val="00DE3186"/>
    <w:rsid w:val="00DE56DB"/>
    <w:rsid w:val="00DE5D63"/>
    <w:rsid w:val="00DF1669"/>
    <w:rsid w:val="00DF20B0"/>
    <w:rsid w:val="00DF2202"/>
    <w:rsid w:val="00DF231C"/>
    <w:rsid w:val="00DF2D20"/>
    <w:rsid w:val="00DF367B"/>
    <w:rsid w:val="00DF37B6"/>
    <w:rsid w:val="00DF5B67"/>
    <w:rsid w:val="00DF60BB"/>
    <w:rsid w:val="00DF6372"/>
    <w:rsid w:val="00DF6BC9"/>
    <w:rsid w:val="00DF7CB2"/>
    <w:rsid w:val="00E02C03"/>
    <w:rsid w:val="00E02ECA"/>
    <w:rsid w:val="00E044E5"/>
    <w:rsid w:val="00E04D45"/>
    <w:rsid w:val="00E0593B"/>
    <w:rsid w:val="00E06514"/>
    <w:rsid w:val="00E06F9A"/>
    <w:rsid w:val="00E11D04"/>
    <w:rsid w:val="00E12796"/>
    <w:rsid w:val="00E13950"/>
    <w:rsid w:val="00E13E38"/>
    <w:rsid w:val="00E13EF6"/>
    <w:rsid w:val="00E15824"/>
    <w:rsid w:val="00E17083"/>
    <w:rsid w:val="00E1726D"/>
    <w:rsid w:val="00E22A7E"/>
    <w:rsid w:val="00E22C8B"/>
    <w:rsid w:val="00E23327"/>
    <w:rsid w:val="00E236BF"/>
    <w:rsid w:val="00E23855"/>
    <w:rsid w:val="00E2419A"/>
    <w:rsid w:val="00E26741"/>
    <w:rsid w:val="00E300EB"/>
    <w:rsid w:val="00E3076B"/>
    <w:rsid w:val="00E30E4B"/>
    <w:rsid w:val="00E32285"/>
    <w:rsid w:val="00E3267C"/>
    <w:rsid w:val="00E32789"/>
    <w:rsid w:val="00E33125"/>
    <w:rsid w:val="00E343B2"/>
    <w:rsid w:val="00E3457A"/>
    <w:rsid w:val="00E37C94"/>
    <w:rsid w:val="00E40F24"/>
    <w:rsid w:val="00E43F9F"/>
    <w:rsid w:val="00E45409"/>
    <w:rsid w:val="00E4564C"/>
    <w:rsid w:val="00E46037"/>
    <w:rsid w:val="00E47066"/>
    <w:rsid w:val="00E47CAE"/>
    <w:rsid w:val="00E50CC0"/>
    <w:rsid w:val="00E51F00"/>
    <w:rsid w:val="00E52721"/>
    <w:rsid w:val="00E52A22"/>
    <w:rsid w:val="00E53A68"/>
    <w:rsid w:val="00E53F6D"/>
    <w:rsid w:val="00E5473B"/>
    <w:rsid w:val="00E54F23"/>
    <w:rsid w:val="00E54F79"/>
    <w:rsid w:val="00E55239"/>
    <w:rsid w:val="00E560BC"/>
    <w:rsid w:val="00E56273"/>
    <w:rsid w:val="00E5706C"/>
    <w:rsid w:val="00E6097E"/>
    <w:rsid w:val="00E64242"/>
    <w:rsid w:val="00E64DA0"/>
    <w:rsid w:val="00E65B99"/>
    <w:rsid w:val="00E65CC7"/>
    <w:rsid w:val="00E65F2F"/>
    <w:rsid w:val="00E7082F"/>
    <w:rsid w:val="00E708F5"/>
    <w:rsid w:val="00E715AA"/>
    <w:rsid w:val="00E71ED6"/>
    <w:rsid w:val="00E72630"/>
    <w:rsid w:val="00E7378F"/>
    <w:rsid w:val="00E73F97"/>
    <w:rsid w:val="00E75149"/>
    <w:rsid w:val="00E76E42"/>
    <w:rsid w:val="00E8030D"/>
    <w:rsid w:val="00E81412"/>
    <w:rsid w:val="00E8300F"/>
    <w:rsid w:val="00E834B6"/>
    <w:rsid w:val="00E85280"/>
    <w:rsid w:val="00E85B31"/>
    <w:rsid w:val="00E86160"/>
    <w:rsid w:val="00E86299"/>
    <w:rsid w:val="00E86CCE"/>
    <w:rsid w:val="00E87778"/>
    <w:rsid w:val="00E90C05"/>
    <w:rsid w:val="00E916A7"/>
    <w:rsid w:val="00E92BE8"/>
    <w:rsid w:val="00E93041"/>
    <w:rsid w:val="00E936AB"/>
    <w:rsid w:val="00E9427C"/>
    <w:rsid w:val="00E95C9C"/>
    <w:rsid w:val="00E96352"/>
    <w:rsid w:val="00E966EC"/>
    <w:rsid w:val="00EA0CAA"/>
    <w:rsid w:val="00EA0F4D"/>
    <w:rsid w:val="00EA1181"/>
    <w:rsid w:val="00EA1DCF"/>
    <w:rsid w:val="00EA2A14"/>
    <w:rsid w:val="00EA474D"/>
    <w:rsid w:val="00EA6286"/>
    <w:rsid w:val="00EA74DF"/>
    <w:rsid w:val="00EB0F5D"/>
    <w:rsid w:val="00EB1657"/>
    <w:rsid w:val="00EB2A97"/>
    <w:rsid w:val="00EB2C1B"/>
    <w:rsid w:val="00EB3002"/>
    <w:rsid w:val="00EB38BC"/>
    <w:rsid w:val="00EB50AC"/>
    <w:rsid w:val="00EB685C"/>
    <w:rsid w:val="00EC0D1A"/>
    <w:rsid w:val="00EC1FB2"/>
    <w:rsid w:val="00EC26E7"/>
    <w:rsid w:val="00EC482E"/>
    <w:rsid w:val="00EC4E4A"/>
    <w:rsid w:val="00EC5715"/>
    <w:rsid w:val="00EC5EAB"/>
    <w:rsid w:val="00EC68DC"/>
    <w:rsid w:val="00EC6B03"/>
    <w:rsid w:val="00EC7C90"/>
    <w:rsid w:val="00ED0346"/>
    <w:rsid w:val="00ED073F"/>
    <w:rsid w:val="00ED1292"/>
    <w:rsid w:val="00ED2987"/>
    <w:rsid w:val="00ED3084"/>
    <w:rsid w:val="00ED3C4E"/>
    <w:rsid w:val="00ED3E5A"/>
    <w:rsid w:val="00ED46DF"/>
    <w:rsid w:val="00ED5BD0"/>
    <w:rsid w:val="00ED611C"/>
    <w:rsid w:val="00ED6F66"/>
    <w:rsid w:val="00EE0026"/>
    <w:rsid w:val="00EE0A6D"/>
    <w:rsid w:val="00EE0BD3"/>
    <w:rsid w:val="00EE38CD"/>
    <w:rsid w:val="00EE4FD6"/>
    <w:rsid w:val="00EE5378"/>
    <w:rsid w:val="00EE557F"/>
    <w:rsid w:val="00EE6A5C"/>
    <w:rsid w:val="00EE6B04"/>
    <w:rsid w:val="00EE6E9C"/>
    <w:rsid w:val="00EE6EA8"/>
    <w:rsid w:val="00EF059A"/>
    <w:rsid w:val="00EF0A0F"/>
    <w:rsid w:val="00EF0A1C"/>
    <w:rsid w:val="00EF159B"/>
    <w:rsid w:val="00EF2519"/>
    <w:rsid w:val="00EF4122"/>
    <w:rsid w:val="00EF5247"/>
    <w:rsid w:val="00EF54CB"/>
    <w:rsid w:val="00EF574D"/>
    <w:rsid w:val="00EF7BAD"/>
    <w:rsid w:val="00EF7BFB"/>
    <w:rsid w:val="00F00558"/>
    <w:rsid w:val="00F00AED"/>
    <w:rsid w:val="00F00D00"/>
    <w:rsid w:val="00F01A57"/>
    <w:rsid w:val="00F0235D"/>
    <w:rsid w:val="00F026AC"/>
    <w:rsid w:val="00F02DDA"/>
    <w:rsid w:val="00F03048"/>
    <w:rsid w:val="00F0330B"/>
    <w:rsid w:val="00F03FF5"/>
    <w:rsid w:val="00F0540F"/>
    <w:rsid w:val="00F0664F"/>
    <w:rsid w:val="00F06655"/>
    <w:rsid w:val="00F0790D"/>
    <w:rsid w:val="00F07B39"/>
    <w:rsid w:val="00F07C28"/>
    <w:rsid w:val="00F07DA0"/>
    <w:rsid w:val="00F07F0F"/>
    <w:rsid w:val="00F12829"/>
    <w:rsid w:val="00F132C8"/>
    <w:rsid w:val="00F14FC5"/>
    <w:rsid w:val="00F15A90"/>
    <w:rsid w:val="00F16569"/>
    <w:rsid w:val="00F16591"/>
    <w:rsid w:val="00F17C71"/>
    <w:rsid w:val="00F2016C"/>
    <w:rsid w:val="00F20B1F"/>
    <w:rsid w:val="00F2166F"/>
    <w:rsid w:val="00F249AF"/>
    <w:rsid w:val="00F24AC3"/>
    <w:rsid w:val="00F2553C"/>
    <w:rsid w:val="00F263EA"/>
    <w:rsid w:val="00F26993"/>
    <w:rsid w:val="00F270AF"/>
    <w:rsid w:val="00F310B2"/>
    <w:rsid w:val="00F32375"/>
    <w:rsid w:val="00F323FF"/>
    <w:rsid w:val="00F326CD"/>
    <w:rsid w:val="00F3411E"/>
    <w:rsid w:val="00F3540E"/>
    <w:rsid w:val="00F40258"/>
    <w:rsid w:val="00F40DB1"/>
    <w:rsid w:val="00F43BED"/>
    <w:rsid w:val="00F44175"/>
    <w:rsid w:val="00F44567"/>
    <w:rsid w:val="00F45CDA"/>
    <w:rsid w:val="00F465B1"/>
    <w:rsid w:val="00F4675E"/>
    <w:rsid w:val="00F472F9"/>
    <w:rsid w:val="00F47D7D"/>
    <w:rsid w:val="00F51E84"/>
    <w:rsid w:val="00F52160"/>
    <w:rsid w:val="00F5353E"/>
    <w:rsid w:val="00F53AF3"/>
    <w:rsid w:val="00F550FC"/>
    <w:rsid w:val="00F55A9D"/>
    <w:rsid w:val="00F56F6F"/>
    <w:rsid w:val="00F60943"/>
    <w:rsid w:val="00F60D4B"/>
    <w:rsid w:val="00F62798"/>
    <w:rsid w:val="00F64ADC"/>
    <w:rsid w:val="00F658CC"/>
    <w:rsid w:val="00F665F7"/>
    <w:rsid w:val="00F6793D"/>
    <w:rsid w:val="00F70363"/>
    <w:rsid w:val="00F71424"/>
    <w:rsid w:val="00F7241B"/>
    <w:rsid w:val="00F72449"/>
    <w:rsid w:val="00F72592"/>
    <w:rsid w:val="00F73403"/>
    <w:rsid w:val="00F74257"/>
    <w:rsid w:val="00F748BE"/>
    <w:rsid w:val="00F75229"/>
    <w:rsid w:val="00F76118"/>
    <w:rsid w:val="00F76566"/>
    <w:rsid w:val="00F767EF"/>
    <w:rsid w:val="00F7688A"/>
    <w:rsid w:val="00F77872"/>
    <w:rsid w:val="00F77AE1"/>
    <w:rsid w:val="00F8026B"/>
    <w:rsid w:val="00F80277"/>
    <w:rsid w:val="00F8149D"/>
    <w:rsid w:val="00F81DA2"/>
    <w:rsid w:val="00F81FDB"/>
    <w:rsid w:val="00F83031"/>
    <w:rsid w:val="00F83575"/>
    <w:rsid w:val="00F848F7"/>
    <w:rsid w:val="00F85A4A"/>
    <w:rsid w:val="00F85B6F"/>
    <w:rsid w:val="00F86946"/>
    <w:rsid w:val="00F86FDE"/>
    <w:rsid w:val="00F87494"/>
    <w:rsid w:val="00F8783F"/>
    <w:rsid w:val="00F87FBC"/>
    <w:rsid w:val="00F900F8"/>
    <w:rsid w:val="00F90C3E"/>
    <w:rsid w:val="00F9119F"/>
    <w:rsid w:val="00F930D9"/>
    <w:rsid w:val="00F933CA"/>
    <w:rsid w:val="00F93E39"/>
    <w:rsid w:val="00F9438B"/>
    <w:rsid w:val="00F95D53"/>
    <w:rsid w:val="00FA2003"/>
    <w:rsid w:val="00FA22DC"/>
    <w:rsid w:val="00FA26B9"/>
    <w:rsid w:val="00FA4B96"/>
    <w:rsid w:val="00FA546C"/>
    <w:rsid w:val="00FA6485"/>
    <w:rsid w:val="00FA7B79"/>
    <w:rsid w:val="00FB0907"/>
    <w:rsid w:val="00FB0D6A"/>
    <w:rsid w:val="00FB3F7D"/>
    <w:rsid w:val="00FB5096"/>
    <w:rsid w:val="00FB76CC"/>
    <w:rsid w:val="00FC0F9D"/>
    <w:rsid w:val="00FC138C"/>
    <w:rsid w:val="00FC271E"/>
    <w:rsid w:val="00FC2BC9"/>
    <w:rsid w:val="00FC2BEE"/>
    <w:rsid w:val="00FC3C0E"/>
    <w:rsid w:val="00FC42BA"/>
    <w:rsid w:val="00FC4736"/>
    <w:rsid w:val="00FC476D"/>
    <w:rsid w:val="00FC485F"/>
    <w:rsid w:val="00FC4E13"/>
    <w:rsid w:val="00FC5D09"/>
    <w:rsid w:val="00FC672C"/>
    <w:rsid w:val="00FC6BF8"/>
    <w:rsid w:val="00FC7C38"/>
    <w:rsid w:val="00FD0BCB"/>
    <w:rsid w:val="00FD1F0A"/>
    <w:rsid w:val="00FD2303"/>
    <w:rsid w:val="00FD2B71"/>
    <w:rsid w:val="00FD2D52"/>
    <w:rsid w:val="00FD3805"/>
    <w:rsid w:val="00FD5D81"/>
    <w:rsid w:val="00FD71C3"/>
    <w:rsid w:val="00FD7627"/>
    <w:rsid w:val="00FE0DBF"/>
    <w:rsid w:val="00FE15F2"/>
    <w:rsid w:val="00FE2A44"/>
    <w:rsid w:val="00FE7CF4"/>
    <w:rsid w:val="00FF1FCB"/>
    <w:rsid w:val="00FF2011"/>
    <w:rsid w:val="00FF2123"/>
    <w:rsid w:val="00FF3354"/>
    <w:rsid w:val="00FF5B59"/>
    <w:rsid w:val="00FF5D50"/>
    <w:rsid w:val="00FF60A5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ADF59"/>
  <w15:docId w15:val="{4BD316A0-5D54-4089-9255-88765B3D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051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7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3738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112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D5E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112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20BB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137B8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B80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B805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B805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B80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B805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locked/>
    <w:rsid w:val="00E5473B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Nagwek7Znak">
    <w:name w:val="Nagłówek 7 Znak"/>
    <w:link w:val="Nagwek7"/>
    <w:uiPriority w:val="9"/>
    <w:semiHidden/>
    <w:locked/>
    <w:rsid w:val="00B80517"/>
    <w:rPr>
      <w:rFonts w:ascii="Calibri" w:eastAsia="Times New Roman" w:hAnsi="Calibri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3738D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0517"/>
    <w:rPr>
      <w:rFonts w:cs="Times New Roman"/>
      <w:sz w:val="16"/>
      <w:szCs w:val="16"/>
    </w:rPr>
  </w:style>
  <w:style w:type="character" w:styleId="Hipercze">
    <w:name w:val="Hyperlink"/>
    <w:uiPriority w:val="99"/>
    <w:rsid w:val="003112B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2D585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B80517"/>
    <w:rPr>
      <w:rFonts w:cs="Times New Roman"/>
      <w:sz w:val="24"/>
      <w:szCs w:val="24"/>
    </w:rPr>
  </w:style>
  <w:style w:type="paragraph" w:customStyle="1" w:styleId="pkt">
    <w:name w:val="pkt"/>
    <w:basedOn w:val="Normalny"/>
    <w:rsid w:val="002D5856"/>
    <w:pPr>
      <w:spacing w:before="60" w:after="60"/>
      <w:ind w:left="851" w:hanging="295"/>
      <w:jc w:val="both"/>
    </w:pPr>
    <w:rPr>
      <w:szCs w:val="20"/>
    </w:rPr>
  </w:style>
  <w:style w:type="paragraph" w:customStyle="1" w:styleId="WW-Tekstkomentarza">
    <w:name w:val="WW-Tekst komentarza"/>
    <w:basedOn w:val="Normalny"/>
    <w:rsid w:val="00A82C17"/>
    <w:pPr>
      <w:suppressAutoHyphens/>
    </w:pPr>
    <w:rPr>
      <w:sz w:val="20"/>
      <w:szCs w:val="20"/>
      <w:lang w:eastAsia="ar-SA"/>
    </w:rPr>
  </w:style>
  <w:style w:type="paragraph" w:customStyle="1" w:styleId="WW-Tekstpodstawowy21">
    <w:name w:val="WW-Tekst podstawowy 21"/>
    <w:basedOn w:val="Normalny"/>
    <w:rsid w:val="00A82C17"/>
    <w:pPr>
      <w:suppressAutoHyphens/>
      <w:jc w:val="both"/>
    </w:pPr>
    <w:rPr>
      <w:rFonts w:ascii="Arial" w:hAnsi="Arial"/>
      <w:b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137B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B80517"/>
    <w:rPr>
      <w:rFonts w:cs="Times New Roman"/>
      <w:sz w:val="24"/>
      <w:szCs w:val="24"/>
    </w:rPr>
  </w:style>
  <w:style w:type="paragraph" w:customStyle="1" w:styleId="tekstwstpny">
    <w:name w:val="tekst wstępny"/>
    <w:basedOn w:val="Normalny"/>
    <w:rsid w:val="009128F4"/>
    <w:pPr>
      <w:suppressAutoHyphens/>
      <w:spacing w:before="60" w:after="60"/>
    </w:pPr>
    <w:rPr>
      <w:sz w:val="20"/>
      <w:szCs w:val="20"/>
      <w:lang w:val="en-GB" w:eastAsia="ar-SA"/>
    </w:rPr>
  </w:style>
  <w:style w:type="paragraph" w:customStyle="1" w:styleId="WW-NormalnyWeb1">
    <w:name w:val="WW-Normalny (Web)1"/>
    <w:basedOn w:val="Normalny"/>
    <w:rsid w:val="009128F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customStyle="1" w:styleId="WW-Tekstkomentarza1">
    <w:name w:val="WW-Tekst komentarza1"/>
    <w:basedOn w:val="Normalny"/>
    <w:rsid w:val="009128F4"/>
    <w:pPr>
      <w:suppressAutoHyphens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3F760C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B80517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A040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80517"/>
    <w:rPr>
      <w:rFonts w:cs="Times New Roman"/>
      <w:sz w:val="24"/>
      <w:szCs w:val="24"/>
    </w:rPr>
  </w:style>
  <w:style w:type="paragraph" w:customStyle="1" w:styleId="WW-NormalnyWeb">
    <w:name w:val="WW-Normalny (Web)"/>
    <w:basedOn w:val="Normalny"/>
    <w:rsid w:val="009B39D7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customStyle="1" w:styleId="WW-Indeks">
    <w:name w:val="WW-Indeks"/>
    <w:basedOn w:val="Normalny"/>
    <w:rsid w:val="0028088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280880"/>
    <w:pPr>
      <w:suppressAutoHyphens/>
    </w:pPr>
    <w:rPr>
      <w:szCs w:val="20"/>
      <w:lang w:eastAsia="ar-SA"/>
    </w:rPr>
  </w:style>
  <w:style w:type="paragraph" w:customStyle="1" w:styleId="tyt">
    <w:name w:val="tyt"/>
    <w:basedOn w:val="Normalny"/>
    <w:rsid w:val="00280880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customStyle="1" w:styleId="WW-Tekstblokowy1">
    <w:name w:val="WW-Tekst blokowy1"/>
    <w:basedOn w:val="Normalny"/>
    <w:rsid w:val="00FC5D09"/>
    <w:pPr>
      <w:suppressAutoHyphens/>
      <w:ind w:left="360" w:right="2325"/>
    </w:pPr>
    <w:rPr>
      <w:sz w:val="22"/>
      <w:szCs w:val="20"/>
      <w:lang w:eastAsia="ar-SA"/>
    </w:rPr>
  </w:style>
  <w:style w:type="paragraph" w:customStyle="1" w:styleId="WW-Tekstpodstawowy31">
    <w:name w:val="WW-Tekst podstawowy 31"/>
    <w:basedOn w:val="Normalny"/>
    <w:rsid w:val="00FC5D09"/>
    <w:pPr>
      <w:suppressAutoHyphens/>
    </w:pPr>
    <w:rPr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847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80517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8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">
    <w:name w:val="st"/>
    <w:basedOn w:val="Normalny"/>
    <w:rsid w:val="00F0235D"/>
    <w:rPr>
      <w:szCs w:val="20"/>
    </w:rPr>
  </w:style>
  <w:style w:type="paragraph" w:styleId="Nagwek">
    <w:name w:val="header"/>
    <w:basedOn w:val="Normalny"/>
    <w:link w:val="NagwekZnak"/>
    <w:uiPriority w:val="99"/>
    <w:rsid w:val="00D76E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80517"/>
    <w:rPr>
      <w:rFonts w:cs="Times New Roman"/>
      <w:sz w:val="24"/>
      <w:szCs w:val="24"/>
    </w:rPr>
  </w:style>
  <w:style w:type="character" w:styleId="Numerstrony">
    <w:name w:val="page number"/>
    <w:uiPriority w:val="99"/>
    <w:rsid w:val="00D76E24"/>
    <w:rPr>
      <w:rFonts w:cs="Times New Roman"/>
    </w:rPr>
  </w:style>
  <w:style w:type="paragraph" w:customStyle="1" w:styleId="normaltableau">
    <w:name w:val="normal_tableau"/>
    <w:basedOn w:val="Normalny"/>
    <w:rsid w:val="00420BB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NormalnyWeb">
    <w:name w:val="Normal (Web)"/>
    <w:basedOn w:val="Normalny"/>
    <w:uiPriority w:val="99"/>
    <w:rsid w:val="00663A6D"/>
    <w:pPr>
      <w:spacing w:before="100" w:beforeAutospacing="1" w:after="100" w:afterAutospacing="1"/>
    </w:pPr>
  </w:style>
  <w:style w:type="character" w:customStyle="1" w:styleId="tekstdokbold">
    <w:name w:val="tekst dok. bold"/>
    <w:rsid w:val="00663A6D"/>
    <w:rPr>
      <w:b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945844"/>
    <w:pPr>
      <w:shd w:val="clear" w:color="auto" w:fill="000080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8183E"/>
    <w:rPr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locked/>
    <w:rsid w:val="00B80517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80517"/>
    <w:rPr>
      <w:rFonts w:cs="Times New Roman"/>
    </w:rPr>
  </w:style>
  <w:style w:type="character" w:styleId="Odwoanieprzypisukocowego">
    <w:name w:val="endnote reference"/>
    <w:uiPriority w:val="99"/>
    <w:semiHidden/>
    <w:rsid w:val="00B8183E"/>
    <w:rPr>
      <w:rFonts w:cs="Times New Roman"/>
      <w:vertAlign w:val="superscript"/>
    </w:rPr>
  </w:style>
  <w:style w:type="paragraph" w:customStyle="1" w:styleId="Standard">
    <w:name w:val="Standard"/>
    <w:rsid w:val="00634E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rsid w:val="00853F20"/>
    <w:pPr>
      <w:jc w:val="both"/>
      <w:textAlignment w:val="top"/>
    </w:pPr>
    <w:rPr>
      <w:rFonts w:ascii="Arial" w:hAnsi="Arial"/>
      <w:color w:val="000000"/>
      <w:sz w:val="20"/>
      <w:szCs w:val="20"/>
    </w:rPr>
  </w:style>
  <w:style w:type="character" w:styleId="Odwoanieprzypisudolnego">
    <w:name w:val="footnote reference"/>
    <w:rsid w:val="00CA32C9"/>
    <w:rPr>
      <w:rFonts w:cs="Times New Roman"/>
      <w:vertAlign w:val="superscript"/>
    </w:rPr>
  </w:style>
  <w:style w:type="paragraph" w:customStyle="1" w:styleId="DomylnaczcionkaakapituAkapitZnakZnakZnakZnakZnakZnakZnakZnakZnakZnakZnakZnakZnakZnakZnakZnak">
    <w:name w:val="Domyślna czcionka akapitu Akapit Znak Znak Znak Znak Znak Znak Znak Znak Znak Znak Znak Znak Znak Znak Znak Znak"/>
    <w:basedOn w:val="Normalny"/>
    <w:rsid w:val="0097651A"/>
    <w:rPr>
      <w:szCs w:val="20"/>
    </w:rPr>
  </w:style>
  <w:style w:type="character" w:customStyle="1" w:styleId="grame">
    <w:name w:val="grame"/>
    <w:rsid w:val="0084431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C08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B80517"/>
    <w:rPr>
      <w:rFonts w:cs="Times New Roman"/>
      <w:sz w:val="16"/>
      <w:szCs w:val="16"/>
    </w:rPr>
  </w:style>
  <w:style w:type="paragraph" w:customStyle="1" w:styleId="Style5">
    <w:name w:val="Style5"/>
    <w:basedOn w:val="Normalny"/>
    <w:rsid w:val="004A570E"/>
    <w:pPr>
      <w:widowControl w:val="0"/>
      <w:autoSpaceDE w:val="0"/>
      <w:autoSpaceDN w:val="0"/>
      <w:adjustRightInd w:val="0"/>
      <w:spacing w:line="490" w:lineRule="exact"/>
      <w:jc w:val="center"/>
    </w:pPr>
    <w:rPr>
      <w:rFonts w:ascii="Arial" w:hAnsi="Arial"/>
    </w:rPr>
  </w:style>
  <w:style w:type="character" w:customStyle="1" w:styleId="FontStyle11">
    <w:name w:val="Font Style11"/>
    <w:rsid w:val="004A570E"/>
    <w:rPr>
      <w:rFonts w:ascii="Arial" w:hAnsi="Arial" w:cs="Arial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7069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8051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706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706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80517"/>
    <w:rPr>
      <w:rFonts w:cs="Times New Roman"/>
    </w:rPr>
  </w:style>
  <w:style w:type="paragraph" w:styleId="Lista">
    <w:name w:val="List"/>
    <w:basedOn w:val="Normalny"/>
    <w:uiPriority w:val="99"/>
    <w:rsid w:val="0066377F"/>
    <w:pPr>
      <w:ind w:left="283" w:hanging="283"/>
    </w:pPr>
    <w:rPr>
      <w:sz w:val="20"/>
      <w:szCs w:val="20"/>
    </w:rPr>
  </w:style>
  <w:style w:type="character" w:customStyle="1" w:styleId="ZnakZnak">
    <w:name w:val="Znak Znak"/>
    <w:locked/>
    <w:rsid w:val="00D31D2C"/>
    <w:rPr>
      <w:rFonts w:cs="Times New Roman"/>
      <w:b/>
      <w:bCs/>
      <w:sz w:val="22"/>
      <w:szCs w:val="22"/>
      <w:lang w:val="pl-PL" w:eastAsia="pl-PL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6B3D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sid w:val="00B80517"/>
  </w:style>
  <w:style w:type="paragraph" w:customStyle="1" w:styleId="Default">
    <w:name w:val="Default"/>
    <w:rsid w:val="00D96B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rsid w:val="00FC6BF8"/>
    <w:rPr>
      <w:rFonts w:cs="Times New Roman"/>
    </w:rPr>
  </w:style>
  <w:style w:type="paragraph" w:customStyle="1" w:styleId="Tekstpodstawowy21">
    <w:name w:val="Tekst podstawowy 21"/>
    <w:basedOn w:val="Normalny"/>
    <w:rsid w:val="008842FF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D153B"/>
    <w:pPr>
      <w:widowControl w:val="0"/>
      <w:suppressLineNumbers/>
      <w:suppressAutoHyphens/>
    </w:pPr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15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80517"/>
    <w:rPr>
      <w:rFonts w:cs="Times New Roman"/>
      <w:b/>
      <w:bCs/>
    </w:rPr>
  </w:style>
  <w:style w:type="paragraph" w:styleId="Lista2">
    <w:name w:val="List 2"/>
    <w:basedOn w:val="Normalny"/>
    <w:uiPriority w:val="99"/>
    <w:rsid w:val="007D5EDA"/>
    <w:pPr>
      <w:ind w:left="566" w:hanging="283"/>
    </w:pPr>
  </w:style>
  <w:style w:type="paragraph" w:styleId="Lista3">
    <w:name w:val="List 3"/>
    <w:basedOn w:val="Normalny"/>
    <w:uiPriority w:val="99"/>
    <w:rsid w:val="007D5EDA"/>
    <w:pPr>
      <w:ind w:left="849" w:hanging="283"/>
    </w:pPr>
  </w:style>
  <w:style w:type="paragraph" w:styleId="Lista4">
    <w:name w:val="List 4"/>
    <w:basedOn w:val="Normalny"/>
    <w:uiPriority w:val="99"/>
    <w:rsid w:val="007D5EDA"/>
    <w:pPr>
      <w:ind w:left="1132" w:hanging="283"/>
    </w:pPr>
  </w:style>
  <w:style w:type="paragraph" w:styleId="Zwrotgrzecznociowy">
    <w:name w:val="Salutation"/>
    <w:basedOn w:val="Normalny"/>
    <w:next w:val="Normalny"/>
    <w:link w:val="ZwrotgrzecznociowyZnak"/>
    <w:uiPriority w:val="99"/>
    <w:rsid w:val="007D5EDA"/>
  </w:style>
  <w:style w:type="character" w:customStyle="1" w:styleId="ZwrotgrzecznociowyZnak">
    <w:name w:val="Zwrot grzecznościowy Znak"/>
    <w:link w:val="Zwrotgrzecznociowy"/>
    <w:uiPriority w:val="99"/>
    <w:semiHidden/>
    <w:locked/>
    <w:rsid w:val="00B80517"/>
    <w:rPr>
      <w:rFonts w:cs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7D5EDA"/>
    <w:pPr>
      <w:numPr>
        <w:numId w:val="1"/>
      </w:numPr>
    </w:pPr>
  </w:style>
  <w:style w:type="paragraph" w:styleId="Listapunktowana3">
    <w:name w:val="List Bullet 3"/>
    <w:basedOn w:val="Normalny"/>
    <w:uiPriority w:val="99"/>
    <w:rsid w:val="007D5EDA"/>
    <w:pPr>
      <w:numPr>
        <w:numId w:val="2"/>
      </w:numPr>
    </w:pPr>
  </w:style>
  <w:style w:type="paragraph" w:styleId="Listapunktowana4">
    <w:name w:val="List Bullet 4"/>
    <w:basedOn w:val="Normalny"/>
    <w:uiPriority w:val="99"/>
    <w:rsid w:val="007D5EDA"/>
    <w:pPr>
      <w:numPr>
        <w:numId w:val="3"/>
      </w:numPr>
    </w:pPr>
  </w:style>
  <w:style w:type="paragraph" w:styleId="Lista-kontynuacja">
    <w:name w:val="List Continue"/>
    <w:basedOn w:val="Normalny"/>
    <w:uiPriority w:val="99"/>
    <w:rsid w:val="007D5EDA"/>
    <w:pPr>
      <w:spacing w:after="120"/>
      <w:ind w:left="283"/>
    </w:pPr>
  </w:style>
  <w:style w:type="paragraph" w:styleId="Lista-kontynuacja4">
    <w:name w:val="List Continue 4"/>
    <w:basedOn w:val="Normalny"/>
    <w:uiPriority w:val="99"/>
    <w:rsid w:val="007D5EDA"/>
    <w:pPr>
      <w:spacing w:after="120"/>
      <w:ind w:left="1132"/>
    </w:pPr>
  </w:style>
  <w:style w:type="paragraph" w:styleId="Legenda">
    <w:name w:val="caption"/>
    <w:basedOn w:val="Normalny"/>
    <w:next w:val="Normalny"/>
    <w:uiPriority w:val="35"/>
    <w:qFormat/>
    <w:rsid w:val="007D5EDA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7D5E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sid w:val="00B80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Wcicienormalne">
    <w:name w:val="Normal Indent"/>
    <w:basedOn w:val="Normalny"/>
    <w:uiPriority w:val="99"/>
    <w:rsid w:val="007D5EDA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7D5EDA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sid w:val="00B80517"/>
  </w:style>
  <w:style w:type="paragraph" w:customStyle="1" w:styleId="StylNagwek3Wyjustowany">
    <w:name w:val="Styl Nagłówek 3 + Wyjustowany"/>
    <w:basedOn w:val="Nagwek3"/>
    <w:rsid w:val="00C33793"/>
    <w:pPr>
      <w:keepNext w:val="0"/>
      <w:spacing w:before="0" w:after="0"/>
      <w:ind w:left="1134" w:hanging="680"/>
      <w:jc w:val="both"/>
    </w:pPr>
    <w:rPr>
      <w:b w:val="0"/>
      <w:bCs w:val="0"/>
      <w:sz w:val="24"/>
      <w:szCs w:val="20"/>
    </w:rPr>
  </w:style>
  <w:style w:type="paragraph" w:customStyle="1" w:styleId="StylStylpodpunktArial">
    <w:name w:val="Styl Styl_podpunkt + Arial"/>
    <w:basedOn w:val="Normalny"/>
    <w:rsid w:val="00C33793"/>
    <w:pPr>
      <w:ind w:left="510" w:hanging="510"/>
      <w:jc w:val="both"/>
    </w:pPr>
    <w:rPr>
      <w:rFonts w:ascii="Arial" w:hAnsi="Arial"/>
    </w:rPr>
  </w:style>
  <w:style w:type="paragraph" w:styleId="Listapunktowana5">
    <w:name w:val="List Bullet 5"/>
    <w:basedOn w:val="Normalny"/>
    <w:uiPriority w:val="99"/>
    <w:rsid w:val="005779CB"/>
    <w:pPr>
      <w:numPr>
        <w:numId w:val="4"/>
      </w:numPr>
    </w:pPr>
  </w:style>
  <w:style w:type="paragraph" w:styleId="Tekstprzypisudolnego">
    <w:name w:val="footnote text"/>
    <w:basedOn w:val="Normalny"/>
    <w:link w:val="TekstprzypisudolnegoZnak"/>
    <w:rsid w:val="004E01E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4E01E6"/>
    <w:rPr>
      <w:rFonts w:cs="Times New Roman"/>
    </w:rPr>
  </w:style>
  <w:style w:type="paragraph" w:customStyle="1" w:styleId="Tekstpodstawowywcity0">
    <w:name w:val="Tekst podstawowy wci?ty"/>
    <w:basedOn w:val="Normalny"/>
    <w:rsid w:val="003E5113"/>
    <w:pPr>
      <w:widowControl w:val="0"/>
      <w:ind w:right="51"/>
      <w:jc w:val="both"/>
    </w:pPr>
    <w:rPr>
      <w:szCs w:val="20"/>
    </w:rPr>
  </w:style>
  <w:style w:type="character" w:customStyle="1" w:styleId="DeltaViewInsertion">
    <w:name w:val="DeltaView Insertion"/>
    <w:rsid w:val="00A6139A"/>
    <w:rPr>
      <w:b/>
      <w:i/>
      <w:spacing w:val="0"/>
    </w:rPr>
  </w:style>
  <w:style w:type="paragraph" w:styleId="Akapitzlist">
    <w:name w:val="List Paragraph"/>
    <w:basedOn w:val="Normalny"/>
    <w:uiPriority w:val="34"/>
    <w:qFormat/>
    <w:rsid w:val="000E5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728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zadania inwestycyjnego pn</vt:lpstr>
    </vt:vector>
  </TitlesOfParts>
  <Company>Urząd Miejski w Lidzbarku Warmińskim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zadania inwestycyjnego pn</dc:title>
  <dc:creator>Ludwika Szostak</dc:creator>
  <cp:lastModifiedBy>Marzena Trzeciak</cp:lastModifiedBy>
  <cp:revision>10</cp:revision>
  <cp:lastPrinted>2017-11-23T11:08:00Z</cp:lastPrinted>
  <dcterms:created xsi:type="dcterms:W3CDTF">2024-10-18T09:44:00Z</dcterms:created>
  <dcterms:modified xsi:type="dcterms:W3CDTF">2025-10-30T08:46:00Z</dcterms:modified>
</cp:coreProperties>
</file>